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0D109" w14:textId="687869FA" w:rsidR="00C24385" w:rsidRPr="00672B7B" w:rsidRDefault="007E6FBA" w:rsidP="00891AAB">
      <w:pPr>
        <w:ind w:left="5954" w:firstLine="708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5D8D47DD" wp14:editId="0E90EA47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5715" r="10795" b="13335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75A8A84" id="Line 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" o:allowincell="f"/>
            </w:pict>
          </mc:Fallback>
        </mc:AlternateContent>
      </w:r>
    </w:p>
    <w:p w14:paraId="58A0153E" w14:textId="7630FDE6" w:rsidR="00A1648A" w:rsidRPr="00672B7B" w:rsidRDefault="007E6FBA" w:rsidP="00A1648A">
      <w:pPr>
        <w:pStyle w:val="PFRON"/>
        <w:ind w:left="6804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00AC24E" wp14:editId="1D8443FD">
                <wp:simplePos x="0" y="0"/>
                <wp:positionH relativeFrom="column">
                  <wp:posOffset>-67310</wp:posOffset>
                </wp:positionH>
                <wp:positionV relativeFrom="paragraph">
                  <wp:posOffset>69850</wp:posOffset>
                </wp:positionV>
                <wp:extent cx="3200400" cy="859790"/>
                <wp:effectExtent l="6350" t="7620" r="12700" b="8890"/>
                <wp:wrapNone/>
                <wp:docPr id="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CFFC1" w14:textId="39B2B37C" w:rsidR="00F713E0" w:rsidRDefault="00F713E0" w:rsidP="00A1648A">
                            <w:pPr>
                              <w:spacing w:line="360" w:lineRule="auto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 xml:space="preserve">Wniosek złożono </w:t>
                            </w: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br/>
                              <w:t xml:space="preserve">w </w:t>
                            </w:r>
                            <w:r w:rsidRPr="00222806"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  <w:t>STAROSTWIE POWIATOWYM W CHRZANOWIE</w:t>
                            </w:r>
                          </w:p>
                          <w:p w14:paraId="345C3FBE" w14:textId="77777777" w:rsidR="00F713E0" w:rsidRDefault="00F713E0" w:rsidP="00A1648A">
                            <w:pPr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w dniu 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AC24E" id="Rectangle 17" o:spid="_x0000_s1026" style="position:absolute;left:0;text-align:left;margin-left:-5.3pt;margin-top:5.5pt;width:252pt;height:67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" o:allowincell="f">
                <v:textbox>
                  <w:txbxContent>
                    <w:p w14:paraId="172CFFC1" w14:textId="39B2B37C" w:rsidR="00F713E0" w:rsidRDefault="00F713E0" w:rsidP="00A1648A">
                      <w:pPr>
                        <w:spacing w:line="360" w:lineRule="auto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 xml:space="preserve">Wniosek złożono </w:t>
                      </w:r>
                      <w:r>
                        <w:rPr>
                          <w:rFonts w:ascii="Arial" w:hAnsi="Arial" w:cs="Arial"/>
                          <w:spacing w:val="10"/>
                        </w:rPr>
                        <w:br/>
                        <w:t xml:space="preserve">w </w:t>
                      </w:r>
                      <w:r w:rsidRPr="00222806">
                        <w:rPr>
                          <w:rFonts w:ascii="Arial" w:hAnsi="Arial" w:cs="Arial"/>
                          <w:spacing w:val="10"/>
                          <w:sz w:val="18"/>
                        </w:rPr>
                        <w:t>STAROSTWIE POWIATOWYM W CHRZANOWIE</w:t>
                      </w:r>
                    </w:p>
                    <w:p w14:paraId="345C3FBE" w14:textId="77777777" w:rsidR="00F713E0" w:rsidRDefault="00F713E0" w:rsidP="00A1648A">
                      <w:pPr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w dniu 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07CCD5B9" wp14:editId="63352115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9525" r="10795" b="9525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C1F9178" id="Line 1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" o:allowincell="f"/>
            </w:pict>
          </mc:Fallback>
        </mc:AlternateContent>
      </w: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82FD433" wp14:editId="02E8AA6D">
                <wp:simplePos x="0" y="0"/>
                <wp:positionH relativeFrom="column">
                  <wp:posOffset>3224530</wp:posOffset>
                </wp:positionH>
                <wp:positionV relativeFrom="paragraph">
                  <wp:posOffset>69850</wp:posOffset>
                </wp:positionV>
                <wp:extent cx="3383280" cy="640080"/>
                <wp:effectExtent l="12065" t="7620" r="5080" b="9525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2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39896" w14:textId="77777777" w:rsidR="00F713E0" w:rsidRDefault="00F713E0" w:rsidP="00A1648A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Nr sprawy: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FD433" id="Rectangle 16" o:spid="_x0000_s1027" style="position:absolute;left:0;text-align:left;margin-left:253.9pt;margin-top:5.5pt;width:266.4pt;height:5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" o:allowincell="f">
                <v:textbox>
                  <w:txbxContent>
                    <w:p w14:paraId="52A39896" w14:textId="77777777" w:rsidR="00F713E0" w:rsidRDefault="00F713E0" w:rsidP="00A1648A">
                      <w:pPr>
                        <w:jc w:val="center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Nr sprawy:</w:t>
                      </w:r>
                    </w:p>
                  </w:txbxContent>
                </v:textbox>
              </v:rect>
            </w:pict>
          </mc:Fallback>
        </mc:AlternateContent>
      </w:r>
    </w:p>
    <w:p w14:paraId="105BD699" w14:textId="69E233D0" w:rsidR="00A1648A" w:rsidRPr="00672B7B" w:rsidRDefault="007E6FBA" w:rsidP="00A1648A">
      <w:pPr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3DEC98FF" wp14:editId="1251DEEF">
                <wp:simplePos x="0" y="0"/>
                <wp:positionH relativeFrom="column">
                  <wp:posOffset>3224530</wp:posOffset>
                </wp:positionH>
                <wp:positionV relativeFrom="paragraph">
                  <wp:posOffset>164465</wp:posOffset>
                </wp:positionV>
                <wp:extent cx="3383280" cy="0"/>
                <wp:effectExtent l="12065" t="10795" r="5080" b="8255"/>
                <wp:wrapNone/>
                <wp:docPr id="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FD6D219" id="Line 19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pt,12.95pt" to="520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" o:allowincell="f"/>
            </w:pict>
          </mc:Fallback>
        </mc:AlternateContent>
      </w:r>
    </w:p>
    <w:p w14:paraId="2E4474B7" w14:textId="77777777" w:rsidR="00A1648A" w:rsidRPr="00672B7B" w:rsidRDefault="00A1648A" w:rsidP="00A1648A">
      <w:pPr>
        <w:rPr>
          <w:rFonts w:ascii="Arial" w:hAnsi="Arial" w:cs="Arial"/>
          <w:spacing w:val="10"/>
          <w:sz w:val="20"/>
        </w:rPr>
      </w:pPr>
    </w:p>
    <w:p w14:paraId="133E4EC0" w14:textId="77777777" w:rsidR="00A1648A" w:rsidRPr="00672B7B" w:rsidRDefault="00A1648A" w:rsidP="00A1648A">
      <w:pPr>
        <w:spacing w:before="120"/>
        <w:rPr>
          <w:rFonts w:ascii="Arial" w:hAnsi="Arial" w:cs="Arial"/>
          <w:i/>
          <w:spacing w:val="10"/>
          <w:sz w:val="20"/>
        </w:rPr>
      </w:pP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i/>
          <w:spacing w:val="10"/>
          <w:sz w:val="20"/>
        </w:rPr>
        <w:t>Wypełnia PFRON</w:t>
      </w:r>
    </w:p>
    <w:p w14:paraId="585FCD0D" w14:textId="77777777" w:rsidR="00635D52" w:rsidRPr="001E33E8" w:rsidRDefault="00635D52">
      <w:pPr>
        <w:pStyle w:val="Nagwek2"/>
        <w:spacing w:before="120"/>
        <w:jc w:val="center"/>
        <w:rPr>
          <w:rFonts w:ascii="Arial" w:hAnsi="Arial" w:cs="Arial"/>
          <w:spacing w:val="10"/>
          <w:sz w:val="20"/>
        </w:rPr>
      </w:pPr>
    </w:p>
    <w:p w14:paraId="6E4A597D" w14:textId="77777777" w:rsidR="00C24385" w:rsidRPr="00672B7B" w:rsidRDefault="00C24385">
      <w:pPr>
        <w:pStyle w:val="Nagwek2"/>
        <w:spacing w:before="120"/>
        <w:jc w:val="center"/>
        <w:rPr>
          <w:rFonts w:ascii="Arial" w:hAnsi="Arial" w:cs="Arial"/>
          <w:spacing w:val="10"/>
          <w:sz w:val="44"/>
        </w:rPr>
      </w:pPr>
      <w:r w:rsidRPr="00672B7B">
        <w:rPr>
          <w:rFonts w:ascii="Arial" w:hAnsi="Arial" w:cs="Arial"/>
          <w:spacing w:val="10"/>
          <w:sz w:val="44"/>
        </w:rPr>
        <w:t>WNIOSEK</w:t>
      </w:r>
    </w:p>
    <w:p w14:paraId="35581496" w14:textId="77777777" w:rsidR="001E33E8" w:rsidRDefault="00C24385">
      <w:pPr>
        <w:pStyle w:val="Nagwek2"/>
        <w:jc w:val="center"/>
        <w:rPr>
          <w:rFonts w:ascii="Arial" w:hAnsi="Arial" w:cs="Arial"/>
          <w:spacing w:val="10"/>
          <w:sz w:val="32"/>
        </w:rPr>
      </w:pPr>
      <w:r w:rsidRPr="00672B7B">
        <w:rPr>
          <w:rFonts w:ascii="Arial" w:hAnsi="Arial" w:cs="Arial"/>
          <w:spacing w:val="10"/>
          <w:sz w:val="32"/>
        </w:rPr>
        <w:t xml:space="preserve">o dofinansowanie ze środków PFRON projektów </w:t>
      </w:r>
    </w:p>
    <w:p w14:paraId="0F1A81DB" w14:textId="77777777" w:rsidR="00C24385" w:rsidRPr="00672B7B" w:rsidRDefault="00C24385">
      <w:pPr>
        <w:pStyle w:val="Nagwek2"/>
        <w:jc w:val="center"/>
        <w:rPr>
          <w:rFonts w:ascii="Arial" w:hAnsi="Arial" w:cs="Arial"/>
          <w:spacing w:val="10"/>
          <w:sz w:val="32"/>
        </w:rPr>
      </w:pPr>
      <w:r w:rsidRPr="00672B7B">
        <w:rPr>
          <w:rFonts w:ascii="Arial" w:hAnsi="Arial" w:cs="Arial"/>
          <w:spacing w:val="10"/>
          <w:sz w:val="32"/>
        </w:rPr>
        <w:t xml:space="preserve">w ramach </w:t>
      </w:r>
      <w:r w:rsidR="00656B7B">
        <w:rPr>
          <w:rFonts w:ascii="Arial" w:hAnsi="Arial" w:cs="Arial"/>
          <w:spacing w:val="10"/>
          <w:sz w:val="32"/>
        </w:rPr>
        <w:t>obszaru B, C, D, F i</w:t>
      </w:r>
      <w:r w:rsidR="001E33E8" w:rsidRPr="00E573A4">
        <w:rPr>
          <w:rFonts w:ascii="Arial" w:hAnsi="Arial" w:cs="Arial"/>
          <w:spacing w:val="10"/>
          <w:sz w:val="32"/>
        </w:rPr>
        <w:t xml:space="preserve"> G</w:t>
      </w:r>
      <w:r w:rsidR="00656B7B" w:rsidRPr="00672B7B">
        <w:rPr>
          <w:rFonts w:ascii="Arial" w:hAnsi="Arial" w:cs="Arial"/>
          <w:spacing w:val="10"/>
          <w:sz w:val="32"/>
        </w:rPr>
        <w:t xml:space="preserve"> </w:t>
      </w:r>
      <w:r w:rsidRPr="00672B7B">
        <w:rPr>
          <w:rFonts w:ascii="Arial" w:hAnsi="Arial" w:cs="Arial"/>
          <w:spacing w:val="10"/>
          <w:sz w:val="32"/>
        </w:rPr>
        <w:t>„Programu wyrównywania różnic między regionami I</w:t>
      </w:r>
      <w:r w:rsidRPr="00635D52">
        <w:rPr>
          <w:rFonts w:ascii="Arial" w:hAnsi="Arial" w:cs="Arial"/>
          <w:color w:val="000000"/>
          <w:spacing w:val="10"/>
          <w:sz w:val="32"/>
        </w:rPr>
        <w:t>I</w:t>
      </w:r>
      <w:r w:rsidR="00AB6A53" w:rsidRPr="00635D52">
        <w:rPr>
          <w:rFonts w:ascii="Arial" w:hAnsi="Arial" w:cs="Arial"/>
          <w:color w:val="000000"/>
          <w:spacing w:val="10"/>
          <w:sz w:val="32"/>
        </w:rPr>
        <w:t>I</w:t>
      </w:r>
      <w:r w:rsidRPr="00672B7B">
        <w:rPr>
          <w:rFonts w:ascii="Arial" w:hAnsi="Arial" w:cs="Arial"/>
          <w:spacing w:val="10"/>
          <w:sz w:val="32"/>
        </w:rPr>
        <w:t>”</w:t>
      </w:r>
    </w:p>
    <w:p w14:paraId="06F46D5A" w14:textId="77777777" w:rsidR="00C24385" w:rsidRPr="00672B7B" w:rsidRDefault="00C24385" w:rsidP="002800C3">
      <w:pPr>
        <w:spacing w:before="120" w:after="120"/>
        <w:jc w:val="both"/>
        <w:rPr>
          <w:rFonts w:ascii="Arial" w:hAnsi="Arial"/>
          <w:b/>
          <w:spacing w:val="10"/>
          <w:sz w:val="22"/>
          <w:u w:val="single"/>
        </w:rPr>
      </w:pPr>
      <w:r w:rsidRPr="00672B7B">
        <w:rPr>
          <w:rFonts w:ascii="Arial" w:hAnsi="Arial"/>
          <w:b/>
          <w:spacing w:val="10"/>
          <w:sz w:val="22"/>
          <w:u w:val="single"/>
        </w:rPr>
        <w:t>Pouczenie:</w:t>
      </w:r>
    </w:p>
    <w:p w14:paraId="6A13D169" w14:textId="77777777" w:rsidR="00C24385" w:rsidRPr="00672B7B" w:rsidRDefault="00C24385">
      <w:pPr>
        <w:jc w:val="both"/>
        <w:rPr>
          <w:rFonts w:ascii="Arial" w:hAnsi="Arial"/>
          <w:i/>
          <w:spacing w:val="10"/>
          <w:sz w:val="22"/>
        </w:rPr>
      </w:pPr>
      <w:r w:rsidRPr="00672B7B">
        <w:rPr>
          <w:rFonts w:ascii="Arial" w:hAnsi="Arial"/>
          <w:i/>
          <w:spacing w:val="10"/>
          <w:sz w:val="22"/>
        </w:rPr>
        <w:t xml:space="preserve">We wniosku należy wypełnić wszystkie rubryki, ewentualnie wpisać </w:t>
      </w:r>
      <w:r w:rsidRPr="00672B7B">
        <w:rPr>
          <w:rFonts w:ascii="Arial" w:hAnsi="Arial"/>
          <w:b/>
          <w:i/>
          <w:spacing w:val="10"/>
          <w:sz w:val="22"/>
        </w:rPr>
        <w:t>„Nie dotyczy”</w:t>
      </w:r>
      <w:r w:rsidRPr="00672B7B">
        <w:rPr>
          <w:rFonts w:ascii="Arial" w:hAnsi="Arial"/>
          <w:bCs/>
          <w:i/>
          <w:spacing w:val="10"/>
          <w:sz w:val="22"/>
        </w:rPr>
        <w:t xml:space="preserve">. </w:t>
      </w:r>
    </w:p>
    <w:p w14:paraId="1555A06F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6508CA35" w14:textId="77777777" w:rsidTr="004A2EEB">
        <w:tc>
          <w:tcPr>
            <w:tcW w:w="10510" w:type="dxa"/>
            <w:shd w:val="clear" w:color="auto" w:fill="D9D9D9"/>
          </w:tcPr>
          <w:p w14:paraId="10F87C66" w14:textId="77777777" w:rsidR="005F37FC" w:rsidRDefault="00C24385" w:rsidP="0010773E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 w:rsidRPr="00672B7B">
              <w:rPr>
                <w:rFonts w:ascii="Arial" w:hAnsi="Arial" w:cs="Arial"/>
                <w:bCs w:val="0"/>
                <w:spacing w:val="10"/>
              </w:rPr>
              <w:t xml:space="preserve">Część 1 WNIOSKU: </w:t>
            </w:r>
          </w:p>
          <w:p w14:paraId="27C8FFC4" w14:textId="0F27089A" w:rsidR="00C24385" w:rsidRPr="00672B7B" w:rsidRDefault="00C24385" w:rsidP="00222806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 w:rsidRPr="00672B7B">
              <w:rPr>
                <w:rFonts w:ascii="Arial" w:hAnsi="Arial" w:cs="Arial"/>
                <w:bCs w:val="0"/>
                <w:spacing w:val="10"/>
              </w:rPr>
              <w:t xml:space="preserve">Dane i informacje o </w:t>
            </w:r>
            <w:r w:rsidR="00222806">
              <w:rPr>
                <w:rFonts w:ascii="Arial" w:hAnsi="Arial" w:cs="Arial"/>
                <w:bCs w:val="0"/>
                <w:spacing w:val="10"/>
              </w:rPr>
              <w:t xml:space="preserve">Wnioskodawcy </w:t>
            </w:r>
          </w:p>
        </w:tc>
      </w:tr>
    </w:tbl>
    <w:p w14:paraId="1D424273" w14:textId="4F92A4A6" w:rsidR="00C24385" w:rsidRPr="00672B7B" w:rsidRDefault="00C24385" w:rsidP="002800C3">
      <w:pPr>
        <w:spacing w:before="240" w:after="120"/>
        <w:ind w:left="284" w:hanging="284"/>
        <w:rPr>
          <w:rFonts w:ascii="Arial" w:hAnsi="Arial" w:cs="Arial"/>
          <w:b/>
          <w:spacing w:val="12"/>
          <w:sz w:val="28"/>
        </w:rPr>
      </w:pPr>
      <w:r w:rsidRPr="00672B7B">
        <w:rPr>
          <w:rFonts w:ascii="Arial" w:hAnsi="Arial" w:cs="Arial"/>
          <w:b/>
          <w:spacing w:val="12"/>
          <w:sz w:val="28"/>
        </w:rPr>
        <w:t>1.</w:t>
      </w:r>
      <w:r w:rsidRPr="00672B7B">
        <w:rPr>
          <w:rFonts w:ascii="Arial" w:hAnsi="Arial" w:cs="Arial"/>
          <w:b/>
          <w:spacing w:val="12"/>
          <w:sz w:val="28"/>
        </w:rPr>
        <w:tab/>
        <w:t xml:space="preserve">Nazwa i </w:t>
      </w:r>
      <w:r w:rsidRPr="00635D52">
        <w:rPr>
          <w:rFonts w:ascii="Arial" w:hAnsi="Arial" w:cs="Arial"/>
          <w:b/>
          <w:color w:val="000000"/>
          <w:spacing w:val="12"/>
          <w:sz w:val="28"/>
        </w:rPr>
        <w:t xml:space="preserve">adres </w:t>
      </w:r>
      <w:r w:rsidR="00222806" w:rsidRPr="00222806">
        <w:rPr>
          <w:rFonts w:ascii="Arial" w:hAnsi="Arial" w:cs="Arial"/>
          <w:b/>
          <w:spacing w:val="12"/>
          <w:sz w:val="28"/>
        </w:rPr>
        <w:t>Wnioskodawcy</w:t>
      </w:r>
    </w:p>
    <w:tbl>
      <w:tblPr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25"/>
        <w:gridCol w:w="2826"/>
        <w:gridCol w:w="2419"/>
        <w:gridCol w:w="2420"/>
      </w:tblGrid>
      <w:tr w:rsidR="00C24385" w:rsidRPr="00672B7B" w14:paraId="0B608F8F" w14:textId="77777777" w:rsidTr="001F0957">
        <w:trPr>
          <w:cantSplit/>
          <w:trHeight w:val="663"/>
        </w:trPr>
        <w:tc>
          <w:tcPr>
            <w:tcW w:w="104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11FBFE89" w14:textId="77777777" w:rsidR="00C24385" w:rsidRPr="00672B7B" w:rsidRDefault="00C24385" w:rsidP="001114B9">
            <w:pPr>
              <w:tabs>
                <w:tab w:val="left" w:leader="dot" w:pos="9639"/>
              </w:tabs>
              <w:spacing w:before="240" w:line="360" w:lineRule="auto"/>
              <w:rPr>
                <w:rFonts w:ascii="Arial" w:hAnsi="Arial" w:cs="Arial"/>
                <w:spacing w:val="10"/>
                <w:sz w:val="26"/>
              </w:rPr>
            </w:pPr>
            <w:r w:rsidRPr="00672B7B">
              <w:rPr>
                <w:rFonts w:ascii="Arial" w:hAnsi="Arial" w:cs="Arial"/>
                <w:spacing w:val="10"/>
              </w:rPr>
              <w:t>Pełna nazwa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1F0957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="00CB3F4C" w:rsidRPr="00CB3F4C">
              <w:rPr>
                <w:rFonts w:ascii="Arial" w:hAnsi="Arial" w:cs="Arial"/>
                <w:spacing w:val="1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 w:rsidR="00C24385" w:rsidRPr="00672B7B" w14:paraId="20BEAB55" w14:textId="77777777" w:rsidTr="00A46D5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27026DC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8B74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D08F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F7EDBAF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22B34302" w14:textId="77777777" w:rsidTr="00A46D59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4DBF9ECA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Miejscowość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B3B8D17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  <w:shd w:val="pct10" w:color="auto" w:fill="FFFFFF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Ulica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6A07FCD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Nr posesji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653AA26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Kod pocztowy</w:t>
            </w:r>
          </w:p>
        </w:tc>
      </w:tr>
      <w:tr w:rsidR="00C24385" w:rsidRPr="00672B7B" w14:paraId="2CD2A5DD" w14:textId="77777777" w:rsidTr="00A46D5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21E56FA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97F3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2B07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ADC9F28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C24385" w:rsidRPr="00672B7B" w14:paraId="5E8EFE39" w14:textId="77777777" w:rsidTr="00A46D59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2831CB28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Gmina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94B7608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Powiat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EFBC2BB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Województwo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B6A781F" w14:textId="77777777" w:rsidR="00C24385" w:rsidRPr="00635D52" w:rsidRDefault="00C636A6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color w:val="000000"/>
                <w:spacing w:val="10"/>
              </w:rPr>
            </w:pPr>
            <w:r w:rsidRPr="00635D52">
              <w:rPr>
                <w:rFonts w:ascii="Arial" w:hAnsi="Arial" w:cs="Arial"/>
                <w:b w:val="0"/>
                <w:color w:val="000000"/>
                <w:spacing w:val="10"/>
              </w:rPr>
              <w:t>Imię Nazwisko osoby do kontaktu</w:t>
            </w:r>
          </w:p>
        </w:tc>
      </w:tr>
      <w:tr w:rsidR="00B82551" w:rsidRPr="00672B7B" w14:paraId="2D1A526B" w14:textId="77777777" w:rsidTr="001114B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2EBBBD0E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5245" w:type="dxa"/>
            <w:gridSpan w:val="2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508E96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747AFBC9" w14:textId="77777777" w:rsidR="00B82551" w:rsidRPr="00672B7B" w:rsidRDefault="00B82551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B82551" w:rsidRPr="00672B7B" w14:paraId="3A62871A" w14:textId="77777777" w:rsidTr="00E62DEB">
        <w:trPr>
          <w:cantSplit/>
          <w:trHeight w:val="757"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65D8AB36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D66AAF">
              <w:rPr>
                <w:rFonts w:ascii="Arial" w:hAnsi="Arial" w:cs="Arial"/>
                <w:b w:val="0"/>
                <w:spacing w:val="10"/>
                <w:sz w:val="24"/>
              </w:rPr>
              <w:t xml:space="preserve">Nr </w:t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 xml:space="preserve">telefonu osoby </w:t>
            </w:r>
            <w:r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br/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>do kontaktu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42D1660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adres http://www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0C03FF6" w14:textId="77777777" w:rsidR="00B82551" w:rsidRPr="00672B7B" w:rsidRDefault="00B82551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</w:rPr>
            </w:pPr>
            <w:r w:rsidRPr="00672B7B">
              <w:rPr>
                <w:rFonts w:ascii="Arial" w:hAnsi="Arial" w:cs="Arial"/>
                <w:b w:val="0"/>
                <w:spacing w:val="10"/>
              </w:rPr>
              <w:t>e-mail</w:t>
            </w:r>
          </w:p>
        </w:tc>
      </w:tr>
    </w:tbl>
    <w:p w14:paraId="70E5B5E7" w14:textId="68E1BE2E" w:rsidR="00C24385" w:rsidRPr="00672B7B" w:rsidRDefault="00C24385" w:rsidP="002800C3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 xml:space="preserve">Osoby uprawnione do reprezentacji </w:t>
      </w:r>
      <w:r w:rsidR="00222806" w:rsidRPr="00222806">
        <w:rPr>
          <w:rFonts w:ascii="Arial" w:hAnsi="Arial" w:cs="Arial"/>
          <w:spacing w:val="10"/>
          <w:sz w:val="28"/>
        </w:rPr>
        <w:t>Wnioskodawcy</w:t>
      </w:r>
      <w:r w:rsidR="00222806" w:rsidRPr="00672B7B">
        <w:rPr>
          <w:rFonts w:ascii="Arial" w:hAnsi="Arial" w:cs="Arial"/>
          <w:spacing w:val="10"/>
          <w:sz w:val="28"/>
        </w:rPr>
        <w:t xml:space="preserve"> </w:t>
      </w:r>
      <w:r w:rsidRPr="00672B7B">
        <w:rPr>
          <w:rFonts w:ascii="Arial" w:hAnsi="Arial" w:cs="Arial"/>
          <w:spacing w:val="10"/>
          <w:sz w:val="28"/>
        </w:rPr>
        <w:t>i zaciągania zobowiązań finansowych</w:t>
      </w:r>
    </w:p>
    <w:tbl>
      <w:tblPr>
        <w:tblW w:w="104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C24385" w:rsidRPr="00672B7B" w14:paraId="61B7BDF6" w14:textId="77777777">
        <w:trPr>
          <w:cantSplit/>
          <w:trHeight w:hRule="exact" w:val="1418"/>
        </w:trPr>
        <w:tc>
          <w:tcPr>
            <w:tcW w:w="5245" w:type="dxa"/>
          </w:tcPr>
          <w:p w14:paraId="3780475E" w14:textId="77777777" w:rsidR="00C24385" w:rsidRPr="00672B7B" w:rsidRDefault="00C24385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4F3EC314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35CEBF9E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5799D2B5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43356071" w14:textId="77777777" w:rsidR="00C24385" w:rsidRPr="00672B7B" w:rsidRDefault="005925CE">
            <w:pPr>
              <w:pStyle w:val="Tekstprzypisudolnego"/>
              <w:spacing w:after="12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="00C24385"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  <w:tc>
          <w:tcPr>
            <w:tcW w:w="5245" w:type="dxa"/>
          </w:tcPr>
          <w:p w14:paraId="71C19E19" w14:textId="77777777" w:rsidR="00C24385" w:rsidRPr="00672B7B" w:rsidRDefault="00C24385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2BDB1720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0F12EBCA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63EC4A98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7AF69B7B" w14:textId="77777777" w:rsidR="00C24385" w:rsidRPr="00672B7B" w:rsidRDefault="005925CE">
            <w:pPr>
              <w:spacing w:after="24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="00C24385"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</w:tr>
    </w:tbl>
    <w:p w14:paraId="60FF5F01" w14:textId="77777777" w:rsidR="001F0957" w:rsidRDefault="001F0957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3FECA4FF" w14:textId="77777777" w:rsidR="001F0957" w:rsidRDefault="001F0957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1CF67F7B" w14:textId="5459962B" w:rsidR="00C24385" w:rsidRPr="00672B7B" w:rsidRDefault="00FA618D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3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 xml:space="preserve">Informacje o </w:t>
      </w:r>
      <w:r w:rsidR="00222806" w:rsidRPr="00222806">
        <w:rPr>
          <w:rFonts w:ascii="Arial" w:hAnsi="Arial" w:cs="Arial"/>
          <w:b/>
          <w:spacing w:val="10"/>
          <w:sz w:val="28"/>
        </w:rPr>
        <w:t>Wnioskodawcy</w:t>
      </w:r>
    </w:p>
    <w:tbl>
      <w:tblPr>
        <w:tblW w:w="105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55"/>
        <w:gridCol w:w="5256"/>
      </w:tblGrid>
      <w:tr w:rsidR="00FA618D" w:rsidRPr="00672B7B" w14:paraId="0EB267F5" w14:textId="77777777" w:rsidTr="00FA618D">
        <w:trPr>
          <w:cantSplit/>
        </w:trPr>
        <w:tc>
          <w:tcPr>
            <w:tcW w:w="525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49554F37" w14:textId="77777777" w:rsidR="00FA618D" w:rsidRPr="00672B7B" w:rsidRDefault="00FA618D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  <w:tc>
          <w:tcPr>
            <w:tcW w:w="5256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378544EF" w14:textId="6DB4BA20" w:rsidR="00FA618D" w:rsidRPr="00672B7B" w:rsidRDefault="00FA618D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</w:tr>
      <w:tr w:rsidR="00FA618D" w:rsidRPr="00672B7B" w14:paraId="6CB5ACCA" w14:textId="77777777" w:rsidTr="00FA618D">
        <w:trPr>
          <w:cantSplit/>
        </w:trPr>
        <w:tc>
          <w:tcPr>
            <w:tcW w:w="525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</w:tcPr>
          <w:p w14:paraId="4FD69C2D" w14:textId="77777777" w:rsidR="00FA618D" w:rsidRPr="00672B7B" w:rsidRDefault="00FA618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Nr identyfikacyjny NIP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</w:tcPr>
          <w:p w14:paraId="6D4AE164" w14:textId="70351116" w:rsidR="00FA618D" w:rsidRPr="00672B7B" w:rsidRDefault="00FA618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Numer identyfikacyjny PFRON</w:t>
            </w:r>
          </w:p>
        </w:tc>
      </w:tr>
      <w:tr w:rsidR="00C24385" w:rsidRPr="00672B7B" w14:paraId="7760228B" w14:textId="77777777" w:rsidTr="004A2EEB">
        <w:trPr>
          <w:cantSplit/>
        </w:trPr>
        <w:tc>
          <w:tcPr>
            <w:tcW w:w="10511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10B2BE24" w14:textId="2589F750" w:rsidR="00C24385" w:rsidRPr="00672B7B" w:rsidRDefault="00C24385" w:rsidP="004A2EEB">
            <w:pPr>
              <w:spacing w:after="120"/>
              <w:rPr>
                <w:rFonts w:ascii="Arial" w:hAnsi="Arial" w:cs="Arial"/>
                <w:spacing w:val="10"/>
              </w:rPr>
            </w:pPr>
            <w:r w:rsidRPr="00635D52">
              <w:rPr>
                <w:rFonts w:ascii="Arial" w:hAnsi="Arial" w:cs="Arial"/>
                <w:color w:val="000000"/>
                <w:spacing w:val="10"/>
              </w:rPr>
              <w:t xml:space="preserve">Czy </w:t>
            </w:r>
            <w:r w:rsidR="00222806">
              <w:rPr>
                <w:rFonts w:ascii="Arial" w:hAnsi="Arial" w:cs="Arial"/>
                <w:color w:val="000000"/>
                <w:spacing w:val="10"/>
              </w:rPr>
              <w:t>Wnioskodawca</w:t>
            </w:r>
            <w:r w:rsidRPr="00672B7B">
              <w:rPr>
                <w:rFonts w:ascii="Arial" w:hAnsi="Arial" w:cs="Arial"/>
                <w:spacing w:val="10"/>
              </w:rPr>
              <w:t xml:space="preserve"> jest podatnikiem VAT:                   tak</w:t>
            </w:r>
            <w:r w:rsidRPr="00672B7B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</w:rPr>
              <w:t xml:space="preserve">            nie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</w:p>
          <w:p w14:paraId="34352F30" w14:textId="77777777" w:rsidR="00C24385" w:rsidRPr="00672B7B" w:rsidRDefault="00C24385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podstawa prawna zwolnienia z podatku VAT ...................................................................</w:t>
            </w:r>
          </w:p>
        </w:tc>
      </w:tr>
      <w:tr w:rsidR="00C24385" w:rsidRPr="00672B7B" w14:paraId="473B066A" w14:textId="77777777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14:paraId="3E1A3418" w14:textId="77777777" w:rsidR="00C24385" w:rsidRPr="00672B7B" w:rsidRDefault="00C24385" w:rsidP="004A2EEB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Wnioskodawca  jest podatnikiem VAT, lecz w ramach wnioskowanych do dofinansowania kosztów nie może obniżyć kwoty podatku należnego o podatek naliczony  </w:t>
            </w:r>
            <w:r w:rsidRPr="00672B7B">
              <w:rPr>
                <w:rFonts w:ascii="Arial" w:hAnsi="Arial" w:cs="Arial"/>
                <w:spacing w:val="10"/>
                <w:szCs w:val="20"/>
              </w:rPr>
              <w:t>tak</w:t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0"/>
              </w:rPr>
              <w:t>nie</w:t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0E4D5177" w14:textId="77777777" w:rsidR="00C24385" w:rsidRPr="00672B7B" w:rsidRDefault="005925CE">
            <w:pPr>
              <w:pStyle w:val="PFRON"/>
              <w:spacing w:before="6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 xml:space="preserve">podstawa prawna: </w:t>
            </w:r>
            <w:r w:rsidR="00C24385" w:rsidRPr="00672B7B">
              <w:rPr>
                <w:rFonts w:ascii="Arial" w:hAnsi="Arial" w:cs="Arial"/>
                <w:spacing w:val="10"/>
                <w:szCs w:val="24"/>
              </w:rPr>
              <w:t>.............</w:t>
            </w:r>
            <w:r>
              <w:rPr>
                <w:rFonts w:ascii="Arial" w:hAnsi="Arial" w:cs="Arial"/>
                <w:spacing w:val="10"/>
                <w:szCs w:val="24"/>
              </w:rPr>
              <w:t>......</w:t>
            </w:r>
            <w:r w:rsidR="00C24385" w:rsidRPr="00672B7B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.......................................................................................</w:t>
            </w:r>
          </w:p>
        </w:tc>
      </w:tr>
    </w:tbl>
    <w:p w14:paraId="3E71F596" w14:textId="2865833B" w:rsidR="00C24385" w:rsidRPr="00672B7B" w:rsidRDefault="00FA618D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4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0"/>
        <w:gridCol w:w="720"/>
        <w:gridCol w:w="720"/>
        <w:gridCol w:w="1530"/>
        <w:gridCol w:w="1530"/>
      </w:tblGrid>
      <w:tr w:rsidR="00C24385" w:rsidRPr="00672B7B" w14:paraId="1DC0D21C" w14:textId="77777777" w:rsidTr="00E62DEB">
        <w:trPr>
          <w:cantSplit/>
        </w:trPr>
        <w:tc>
          <w:tcPr>
            <w:tcW w:w="610" w:type="dxa"/>
            <w:vMerge w:val="restart"/>
            <w:tcBorders>
              <w:top w:val="single" w:sz="6" w:space="0" w:color="auto"/>
              <w:left w:val="double" w:sz="6" w:space="0" w:color="auto"/>
            </w:tcBorders>
            <w:shd w:val="clear" w:color="auto" w:fill="D9D9D9"/>
          </w:tcPr>
          <w:p w14:paraId="34E7569B" w14:textId="77777777" w:rsidR="00C24385" w:rsidRPr="004A2EEB" w:rsidRDefault="0010773E">
            <w:pPr>
              <w:pStyle w:val="Nagwek1"/>
              <w:spacing w:before="24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L.</w:t>
            </w:r>
            <w:r w:rsidR="00C24385" w:rsidRPr="004A2EEB">
              <w:rPr>
                <w:rFonts w:ascii="Arial" w:hAnsi="Arial" w:cs="Arial"/>
                <w:spacing w:val="10"/>
              </w:rPr>
              <w:t>p.</w:t>
            </w:r>
          </w:p>
        </w:tc>
        <w:tc>
          <w:tcPr>
            <w:tcW w:w="5400" w:type="dxa"/>
            <w:vMerge w:val="restart"/>
            <w:tcBorders>
              <w:top w:val="single" w:sz="6" w:space="0" w:color="auto"/>
              <w:left w:val="double" w:sz="6" w:space="0" w:color="auto"/>
              <w:bottom w:val="nil"/>
            </w:tcBorders>
            <w:shd w:val="clear" w:color="auto" w:fill="D9D9D9"/>
          </w:tcPr>
          <w:p w14:paraId="29F24D5B" w14:textId="77777777" w:rsidR="00C24385" w:rsidRPr="004A2EEB" w:rsidRDefault="00C24385">
            <w:pPr>
              <w:pStyle w:val="Nagwek1"/>
              <w:spacing w:before="240"/>
              <w:rPr>
                <w:rFonts w:ascii="Arial" w:hAnsi="Arial" w:cs="Arial"/>
                <w:spacing w:val="10"/>
              </w:rPr>
            </w:pPr>
            <w:r w:rsidRPr="004A2EEB">
              <w:rPr>
                <w:rFonts w:ascii="Arial" w:hAnsi="Arial" w:cs="Arial"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nil"/>
            </w:tcBorders>
            <w:shd w:val="clear" w:color="auto" w:fill="D9D9D9"/>
          </w:tcPr>
          <w:p w14:paraId="4F8E55C1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27CA1B6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254795E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38BDADE7" w14:textId="77777777" w:rsidTr="00546B89">
        <w:trPr>
          <w:cantSplit/>
        </w:trPr>
        <w:tc>
          <w:tcPr>
            <w:tcW w:w="610" w:type="dxa"/>
            <w:vMerge/>
            <w:tcBorders>
              <w:left w:val="double" w:sz="6" w:space="0" w:color="auto"/>
            </w:tcBorders>
            <w:shd w:val="clear" w:color="auto" w:fill="D9D9D9"/>
          </w:tcPr>
          <w:p w14:paraId="0949302D" w14:textId="77777777" w:rsidR="00C24385" w:rsidRPr="004A2EEB" w:rsidRDefault="00C24385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400" w:type="dxa"/>
            <w:vMerge/>
            <w:tcBorders>
              <w:top w:val="nil"/>
              <w:left w:val="double" w:sz="6" w:space="0" w:color="auto"/>
            </w:tcBorders>
            <w:shd w:val="clear" w:color="auto" w:fill="D9D9D9"/>
          </w:tcPr>
          <w:p w14:paraId="57C9E412" w14:textId="77777777" w:rsidR="00C24385" w:rsidRPr="004A2EEB" w:rsidRDefault="00C24385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14:paraId="773F6971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14:paraId="56BD0B43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D65E2E1" w14:textId="77777777" w:rsidR="00C24385" w:rsidRPr="004A2EEB" w:rsidRDefault="00C24385" w:rsidP="004A2EEB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i/>
                <w:spacing w:val="10"/>
                <w:sz w:val="20"/>
                <w:szCs w:val="20"/>
              </w:rPr>
              <w:t>(wypełnia PFRON)</w:t>
            </w:r>
          </w:p>
        </w:tc>
      </w:tr>
      <w:tr w:rsidR="00C24385" w:rsidRPr="00672B7B" w14:paraId="1E57DD2A" w14:textId="77777777" w:rsidTr="00546B89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5FC53A6D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14:paraId="2C5F5AB0" w14:textId="3DF25BC2" w:rsidR="00C24385" w:rsidRPr="005B10EE" w:rsidRDefault="00C24385" w:rsidP="00222806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Pełnomocnictwo w przypadku, gdy wniosek</w:t>
            </w:r>
            <w:r w:rsid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podpisany jest przez osoby upełnomocnione do reprezentowania </w:t>
            </w:r>
            <w:r w:rsidR="00222806">
              <w:rPr>
                <w:rFonts w:ascii="Arial" w:hAnsi="Arial" w:cs="Arial"/>
                <w:color w:val="000000"/>
                <w:spacing w:val="10"/>
                <w:sz w:val="20"/>
              </w:rPr>
              <w:t>Wnioskodawcy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6126EBC6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2D3002F7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14:paraId="25EE971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D284E7D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3941FBEE" w14:textId="77777777" w:rsidTr="00546B89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2BCC603D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2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14:paraId="5A94BEAE" w14:textId="5712AF68" w:rsidR="00C24385" w:rsidRPr="005B10EE" w:rsidRDefault="00B82551" w:rsidP="00222806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Oświadczenie</w:t>
            </w:r>
            <w:r w:rsidR="00C24385" w:rsidRPr="005B10EE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6B4EC0" w:rsidRPr="005B10EE">
              <w:rPr>
                <w:rFonts w:ascii="Arial" w:hAnsi="Arial" w:cs="Arial"/>
                <w:spacing w:val="10"/>
                <w:sz w:val="20"/>
              </w:rPr>
              <w:t xml:space="preserve">dotyczące </w:t>
            </w:r>
            <w:r w:rsidR="00222806">
              <w:rPr>
                <w:rFonts w:ascii="Arial" w:hAnsi="Arial" w:cs="Arial"/>
                <w:spacing w:val="10"/>
                <w:sz w:val="20"/>
              </w:rPr>
              <w:t>Wnioskodawcy</w:t>
            </w:r>
            <w:r w:rsidR="006B4EC0" w:rsidRPr="005B10EE">
              <w:rPr>
                <w:rFonts w:ascii="Arial" w:hAnsi="Arial" w:cs="Arial"/>
                <w:spacing w:val="10"/>
                <w:sz w:val="20"/>
              </w:rPr>
              <w:t xml:space="preserve"> i jednostek organizacyjnych </w:t>
            </w:r>
            <w:r w:rsidR="00222806">
              <w:rPr>
                <w:rFonts w:ascii="Arial" w:hAnsi="Arial" w:cs="Arial"/>
                <w:spacing w:val="10"/>
                <w:sz w:val="20"/>
              </w:rPr>
              <w:t>Wnioskodawcy</w:t>
            </w:r>
            <w:r w:rsidR="006B4EC0" w:rsidRPr="005B10EE">
              <w:rPr>
                <w:rFonts w:ascii="Arial" w:hAnsi="Arial" w:cs="Arial"/>
                <w:spacing w:val="10"/>
                <w:sz w:val="20"/>
              </w:rPr>
              <w:t xml:space="preserve">, których dotyczy wniosek 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 xml:space="preserve">o niezaleganiu </w:t>
            </w:r>
            <w:r w:rsidR="002A5AC5">
              <w:rPr>
                <w:rFonts w:ascii="Arial" w:hAnsi="Arial" w:cs="Arial"/>
                <w:spacing w:val="10"/>
                <w:sz w:val="20"/>
              </w:rPr>
              <w:t>ze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 xml:space="preserve"> składka</w:t>
            </w:r>
            <w:r w:rsidR="002A5AC5">
              <w:rPr>
                <w:rFonts w:ascii="Arial" w:hAnsi="Arial" w:cs="Arial"/>
                <w:spacing w:val="10"/>
                <w:sz w:val="20"/>
              </w:rPr>
              <w:t>mi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 xml:space="preserve"> na ubezpieczenia społeczne za zatrudnionych pracowników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1763EDBC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6FA3F493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14:paraId="7FEA9CD7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68FE49B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626CB01C" w14:textId="77777777" w:rsidTr="00E62DEB">
        <w:trPr>
          <w:cantSplit/>
          <w:trHeight w:val="1144"/>
        </w:trPr>
        <w:tc>
          <w:tcPr>
            <w:tcW w:w="610" w:type="dxa"/>
            <w:tcBorders>
              <w:left w:val="double" w:sz="6" w:space="0" w:color="auto"/>
              <w:bottom w:val="double" w:sz="4" w:space="0" w:color="auto"/>
            </w:tcBorders>
          </w:tcPr>
          <w:p w14:paraId="336AA956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3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4" w:space="0" w:color="auto"/>
            </w:tcBorders>
          </w:tcPr>
          <w:p w14:paraId="1DEF13D9" w14:textId="338AECC5" w:rsidR="00C24385" w:rsidRPr="005B10EE" w:rsidRDefault="00B82551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Oświadczenie</w:t>
            </w:r>
            <w:r w:rsidR="006B4EC0" w:rsidRPr="005B10EE">
              <w:rPr>
                <w:rFonts w:ascii="Arial" w:hAnsi="Arial" w:cs="Arial"/>
                <w:spacing w:val="10"/>
                <w:sz w:val="20"/>
              </w:rPr>
              <w:t xml:space="preserve"> dotyczące </w:t>
            </w:r>
            <w:r w:rsidR="00222806">
              <w:rPr>
                <w:rFonts w:ascii="Arial" w:hAnsi="Arial" w:cs="Arial"/>
                <w:spacing w:val="10"/>
                <w:sz w:val="20"/>
              </w:rPr>
              <w:t>Wnioskodawcy</w:t>
            </w:r>
            <w:r w:rsidR="00222806" w:rsidRPr="005B10EE">
              <w:rPr>
                <w:rFonts w:ascii="Arial" w:hAnsi="Arial" w:cs="Arial"/>
                <w:spacing w:val="10"/>
                <w:sz w:val="20"/>
              </w:rPr>
              <w:t xml:space="preserve"> i jednostek organizacyjnych </w:t>
            </w:r>
            <w:r w:rsidR="00222806">
              <w:rPr>
                <w:rFonts w:ascii="Arial" w:hAnsi="Arial" w:cs="Arial"/>
                <w:spacing w:val="10"/>
                <w:sz w:val="20"/>
              </w:rPr>
              <w:t>Wnioskodawcy</w:t>
            </w:r>
            <w:r w:rsidR="006B4EC0" w:rsidRPr="005B10EE">
              <w:rPr>
                <w:rFonts w:ascii="Arial" w:hAnsi="Arial" w:cs="Arial"/>
                <w:spacing w:val="10"/>
                <w:sz w:val="20"/>
              </w:rPr>
              <w:t>, których dotyczy wniosek</w:t>
            </w:r>
            <w:r w:rsidR="00C24385" w:rsidRPr="005B10EE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>o niezaleganiu z podatkami lub o ewentualnym zwolnieniu z podatków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77D929D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61283922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D9D9D9"/>
          </w:tcPr>
          <w:p w14:paraId="5F24C78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21089C9B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</w:tbl>
    <w:p w14:paraId="7EAD1F26" w14:textId="77777777" w:rsidR="00C24385" w:rsidRPr="00672B7B" w:rsidRDefault="00C24385" w:rsidP="005925CE">
      <w:pPr>
        <w:pStyle w:val="Legenda"/>
        <w:spacing w:before="120" w:after="120"/>
        <w:jc w:val="left"/>
        <w:rPr>
          <w:rFonts w:ascii="Arial" w:hAnsi="Arial" w:cs="Arial"/>
          <w:b/>
          <w:spacing w:val="10"/>
          <w:sz w:val="24"/>
        </w:rPr>
      </w:pPr>
      <w:r w:rsidRPr="00672B7B">
        <w:rPr>
          <w:rFonts w:ascii="Arial" w:hAnsi="Arial" w:cs="Arial"/>
          <w:b/>
          <w:spacing w:val="10"/>
          <w:sz w:val="24"/>
        </w:rPr>
        <w:t>Potwierdzam kompletność złożonych dokumentów wymienionych w części 1 Wniosku:</w:t>
      </w:r>
    </w:p>
    <w:p w14:paraId="5290F41B" w14:textId="347A4BC5" w:rsidR="00C24385" w:rsidRPr="00672B7B" w:rsidRDefault="007E6FBA">
      <w:pPr>
        <w:pStyle w:val="PFRON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8B63AC4" wp14:editId="397ABB90">
                <wp:simplePos x="0" y="0"/>
                <wp:positionH relativeFrom="column">
                  <wp:posOffset>2400300</wp:posOffset>
                </wp:positionH>
                <wp:positionV relativeFrom="paragraph">
                  <wp:posOffset>1270</wp:posOffset>
                </wp:positionV>
                <wp:extent cx="3625215" cy="914400"/>
                <wp:effectExtent l="6985" t="8890" r="6350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174F4" w14:textId="77777777" w:rsidR="00F713E0" w:rsidRDefault="00F713E0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7220905A" w14:textId="77777777" w:rsidR="00F713E0" w:rsidRDefault="00F713E0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4EB31F" w14:textId="77777777" w:rsidR="00F713E0" w:rsidRDefault="00F713E0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43A91C9" w14:textId="77777777" w:rsidR="00F713E0" w:rsidRDefault="00F713E0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5F7D0F2" w14:textId="77777777" w:rsidR="00F713E0" w:rsidRDefault="00F713E0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63AC4" id="Rectangle 6" o:spid="_x0000_s1028" style="position:absolute;margin-left:189pt;margin-top:.1pt;width:285.45pt;height:1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">
                <v:textbox>
                  <w:txbxContent>
                    <w:p w14:paraId="48F174F4" w14:textId="77777777" w:rsidR="00F713E0" w:rsidRDefault="00F713E0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7220905A" w14:textId="77777777" w:rsidR="00F713E0" w:rsidRDefault="00F713E0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64EB31F" w14:textId="77777777" w:rsidR="00F713E0" w:rsidRDefault="00F713E0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43A91C9" w14:textId="77777777" w:rsidR="00F713E0" w:rsidRDefault="00F713E0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5F7D0F2" w14:textId="77777777" w:rsidR="00F713E0" w:rsidRDefault="00F713E0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1DF1A107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9BB4EA0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1C43C1A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0425B1B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6CADF459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6883ED7F" w14:textId="5968450D" w:rsidR="00C24385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102DDCAA" w14:textId="4A773089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598DDC3F" w14:textId="32474CFB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746108D4" w14:textId="499CB071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1B29A99B" w14:textId="285C6EE2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7D16AA31" w14:textId="77777777" w:rsidR="00FA618D" w:rsidRPr="00672B7B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283B0205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D7AE59D" w14:textId="77777777" w:rsidTr="004A2EEB">
        <w:tc>
          <w:tcPr>
            <w:tcW w:w="10510" w:type="dxa"/>
            <w:shd w:val="clear" w:color="auto" w:fill="D9D9D9"/>
          </w:tcPr>
          <w:p w14:paraId="7AC94E55" w14:textId="77777777" w:rsidR="005F37FC" w:rsidRDefault="00C24385" w:rsidP="005F37FC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 WNIOSKU: </w:t>
            </w:r>
          </w:p>
          <w:p w14:paraId="17CF0EE3" w14:textId="77777777" w:rsidR="00C24385" w:rsidRPr="00672B7B" w:rsidRDefault="00C24385" w:rsidP="005F37FC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>Informacje o projektach</w:t>
            </w:r>
          </w:p>
        </w:tc>
      </w:tr>
    </w:tbl>
    <w:p w14:paraId="6EC7BF5A" w14:textId="5E4C4913" w:rsidR="00C24385" w:rsidRPr="00672B7B" w:rsidRDefault="0075678A" w:rsidP="002800C3">
      <w:pPr>
        <w:pStyle w:val="Tekstpodstawowywcity3"/>
        <w:spacing w:before="240" w:after="120"/>
        <w:jc w:val="left"/>
      </w:pPr>
      <w:r>
        <w:t>1</w:t>
      </w:r>
      <w:r w:rsidR="00C24385" w:rsidRPr="00672B7B">
        <w:t>.</w:t>
      </w:r>
      <w:r w:rsidR="00C24385" w:rsidRPr="00672B7B">
        <w:tab/>
        <w:t xml:space="preserve">Wykaz projektów planowanych do realizacji </w:t>
      </w:r>
      <w:r w:rsidR="00C24385" w:rsidRPr="00635D52">
        <w:rPr>
          <w:color w:val="000000"/>
        </w:rPr>
        <w:t xml:space="preserve">przez </w:t>
      </w:r>
      <w:r w:rsidR="00222806">
        <w:rPr>
          <w:color w:val="000000"/>
        </w:rPr>
        <w:t>Wnioskodawcę</w:t>
      </w:r>
      <w:r w:rsidRPr="00635D52">
        <w:rPr>
          <w:color w:val="000000"/>
        </w:rPr>
        <w:t xml:space="preserve"> </w:t>
      </w:r>
      <w:r w:rsidR="00C24385" w:rsidRPr="00672B7B">
        <w:t>w ramach obszaru B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542BF3B5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0004E1B3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56534932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0BB9C7D6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53147B6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E98EC9B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713401D4" w14:textId="3ADA1C1C" w:rsidR="00C24385" w:rsidRPr="00672B7B" w:rsidRDefault="0075678A" w:rsidP="002800C3">
      <w:pPr>
        <w:pStyle w:val="Tekstpodstawowywcity3"/>
        <w:spacing w:before="240" w:after="120"/>
        <w:jc w:val="left"/>
      </w:pPr>
      <w:r>
        <w:t>2</w:t>
      </w:r>
      <w:r w:rsidR="00C24385" w:rsidRPr="00672B7B">
        <w:t xml:space="preserve">. Wykaz projektów </w:t>
      </w:r>
      <w:r w:rsidR="00C24385" w:rsidRPr="00635D52">
        <w:rPr>
          <w:color w:val="000000"/>
        </w:rPr>
        <w:t xml:space="preserve">zgłoszonych przez </w:t>
      </w:r>
      <w:r w:rsidR="00222806">
        <w:rPr>
          <w:color w:val="000000"/>
        </w:rPr>
        <w:t>Wnioskodawcę</w:t>
      </w:r>
      <w:r w:rsidR="00222806" w:rsidRPr="00635D52">
        <w:rPr>
          <w:color w:val="000000"/>
        </w:rPr>
        <w:t xml:space="preserve"> </w:t>
      </w:r>
      <w:r w:rsidR="002B62B7">
        <w:rPr>
          <w:color w:val="000000"/>
        </w:rPr>
        <w:br/>
      </w:r>
      <w:r w:rsidR="00C24385" w:rsidRPr="00672B7B">
        <w:t>w ramach obszaru C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933"/>
        <w:gridCol w:w="5940"/>
      </w:tblGrid>
      <w:tr w:rsidR="00C24385" w:rsidRPr="00672B7B" w14:paraId="454A4139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73371ED8" w14:textId="77777777" w:rsidR="00C24385" w:rsidRPr="004A2EEB" w:rsidRDefault="00C24385">
            <w:pPr>
              <w:keepNext/>
              <w:spacing w:before="180" w:after="18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24A735FD" w14:textId="77777777" w:rsidR="00C24385" w:rsidRPr="004A2EEB" w:rsidRDefault="00C24385">
            <w:pPr>
              <w:pStyle w:val="Nagwek5"/>
              <w:spacing w:before="180" w:after="18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i adres Projektodawcy</w:t>
            </w: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3DCEE594" w14:textId="77777777" w:rsidR="00C24385" w:rsidRPr="004A2EEB" w:rsidRDefault="00C24385">
            <w:pPr>
              <w:pStyle w:val="Nagwek5"/>
              <w:spacing w:before="180" w:after="18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71D3A1AC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CB4F51C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52BFF00" w14:textId="77777777" w:rsidR="00C24385" w:rsidRPr="001F0957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  <w:szCs w:val="24"/>
              </w:rPr>
            </w:pP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3E275F3" w14:textId="77777777" w:rsidR="00C24385" w:rsidRPr="001F0957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  <w:szCs w:val="24"/>
              </w:rPr>
            </w:pPr>
          </w:p>
        </w:tc>
      </w:tr>
    </w:tbl>
    <w:p w14:paraId="5EEE3EBD" w14:textId="0954DCD4" w:rsidR="00C24385" w:rsidRPr="00635D52" w:rsidRDefault="0075678A" w:rsidP="002800C3">
      <w:pPr>
        <w:pStyle w:val="Tekstpodstawowywcity3"/>
        <w:spacing w:before="240" w:after="120"/>
        <w:jc w:val="left"/>
        <w:rPr>
          <w:color w:val="000000"/>
        </w:rPr>
      </w:pPr>
      <w:r>
        <w:t>3</w:t>
      </w:r>
      <w:r w:rsidR="00C24385" w:rsidRPr="00672B7B">
        <w:t>.</w:t>
      </w:r>
      <w:r w:rsidR="00C24385" w:rsidRPr="00672B7B">
        <w:tab/>
        <w:t xml:space="preserve">Wykaz projektów planowanych do realizacji przez </w:t>
      </w:r>
      <w:r w:rsidR="00222806">
        <w:rPr>
          <w:color w:val="000000"/>
        </w:rPr>
        <w:t>Wnioskodawcę</w:t>
      </w:r>
      <w:r w:rsidR="00C24385" w:rsidRPr="00635D52">
        <w:rPr>
          <w:color w:val="000000"/>
        </w:rPr>
        <w:t xml:space="preserve"> w ramach obszaru D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745FCA8B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74E9D138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490C3526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7F991CE2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9EA2B3D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78976A3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2FF609DB" w14:textId="77777777" w:rsidR="002800C3" w:rsidRPr="002B62B7" w:rsidRDefault="002800C3" w:rsidP="002B62B7">
      <w:pPr>
        <w:pStyle w:val="Tekstpodstawowywcity3"/>
        <w:spacing w:before="240" w:after="120"/>
        <w:ind w:left="0" w:firstLine="0"/>
        <w:rPr>
          <w:sz w:val="6"/>
        </w:rPr>
      </w:pPr>
    </w:p>
    <w:p w14:paraId="0CE4E4DD" w14:textId="34D8C847" w:rsidR="00C24385" w:rsidRPr="00672B7B" w:rsidRDefault="0075678A" w:rsidP="00B07BF0">
      <w:pPr>
        <w:pStyle w:val="Tekstpodstawowywcity3"/>
        <w:spacing w:before="240" w:after="120"/>
        <w:jc w:val="left"/>
      </w:pPr>
      <w:r>
        <w:t>4</w:t>
      </w:r>
      <w:r w:rsidR="00C24385" w:rsidRPr="00672B7B">
        <w:t>.</w:t>
      </w:r>
      <w:r w:rsidR="00C24385" w:rsidRPr="00672B7B">
        <w:tab/>
        <w:t xml:space="preserve">Wykaz </w:t>
      </w:r>
      <w:r w:rsidR="00C24385" w:rsidRPr="00635D52">
        <w:rPr>
          <w:color w:val="000000"/>
        </w:rPr>
        <w:t xml:space="preserve">projektów planowanych do realizacji przez </w:t>
      </w:r>
      <w:r w:rsidR="00222806">
        <w:rPr>
          <w:color w:val="000000"/>
        </w:rPr>
        <w:t>Wnioskodawcę</w:t>
      </w:r>
      <w:r w:rsidR="00222806" w:rsidRPr="00635D52">
        <w:rPr>
          <w:color w:val="000000"/>
        </w:rPr>
        <w:t xml:space="preserve"> </w:t>
      </w:r>
      <w:r w:rsidR="00C24385" w:rsidRPr="00635D52">
        <w:rPr>
          <w:color w:val="000000"/>
        </w:rPr>
        <w:t>w ramach obszaru F</w:t>
      </w:r>
      <w:r w:rsidR="00C24385" w:rsidRPr="00672B7B">
        <w:t xml:space="preserve">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629F5E5D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442C9EA5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7ECEE7CB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70909E33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6F40D4C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BAEEB96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7711FA05" w14:textId="31AB22EE" w:rsidR="00C24385" w:rsidRPr="00672B7B" w:rsidRDefault="0075678A" w:rsidP="00B07BF0">
      <w:pPr>
        <w:pStyle w:val="Tekstpodstawowywcity3"/>
        <w:spacing w:before="240" w:after="120"/>
        <w:jc w:val="left"/>
      </w:pPr>
      <w:r>
        <w:t>5</w:t>
      </w:r>
      <w:r w:rsidR="00C24385" w:rsidRPr="00672B7B">
        <w:t>.</w:t>
      </w:r>
      <w:r w:rsidR="00C24385" w:rsidRPr="00672B7B">
        <w:tab/>
      </w:r>
      <w:r w:rsidR="00AB5416" w:rsidRPr="00672B7B">
        <w:t>P</w:t>
      </w:r>
      <w:r w:rsidR="00C24385" w:rsidRPr="00672B7B">
        <w:t xml:space="preserve">rojekt planowany do realizacji przez </w:t>
      </w:r>
      <w:r w:rsidR="00222806">
        <w:rPr>
          <w:color w:val="000000"/>
        </w:rPr>
        <w:t>Wnioskodawcę</w:t>
      </w:r>
      <w:r w:rsidR="002800C3">
        <w:br/>
      </w:r>
      <w:r w:rsidR="00C24385" w:rsidRPr="00672B7B">
        <w:t>w ramach obszaru G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7E938BE7" w14:textId="77777777" w:rsidTr="004A2EEB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07B17673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3E19CB28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5C055960" w14:textId="77777777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D6B1CF8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1434045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  <w:tr w:rsidR="00C24385" w:rsidRPr="00672B7B" w14:paraId="461B5076" w14:textId="77777777" w:rsidTr="004A2EE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c>
          <w:tcPr>
            <w:tcW w:w="10510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5442AE8F" w14:textId="77777777" w:rsidR="004A2EEB" w:rsidRDefault="00C24385" w:rsidP="0010773E">
            <w:pPr>
              <w:pStyle w:val="Nagwek1"/>
              <w:ind w:left="142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2B WNIOSKU: </w:t>
            </w:r>
          </w:p>
          <w:p w14:paraId="1D2F995D" w14:textId="77777777" w:rsidR="00C24385" w:rsidRPr="00672B7B" w:rsidRDefault="00C24385" w:rsidP="0010773E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10773E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B programu</w:t>
            </w:r>
          </w:p>
        </w:tc>
      </w:tr>
    </w:tbl>
    <w:p w14:paraId="20EAAA3E" w14:textId="77777777"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6591CB29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2B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14:paraId="252BDE67" w14:textId="77777777" w:rsidR="00C24385" w:rsidRPr="00672B7B" w:rsidRDefault="00C24385" w:rsidP="00B07BF0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C24385" w:rsidRPr="00672B7B" w14:paraId="0C2F68AF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EFFEE96" w14:textId="77777777" w:rsidR="00C24385" w:rsidRPr="002D0DB7" w:rsidRDefault="00C24385" w:rsidP="00EB340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2D0DB7">
              <w:rPr>
                <w:rFonts w:ascii="Arial" w:hAnsi="Arial" w:cs="Arial"/>
                <w:spacing w:val="10"/>
                <w:szCs w:val="24"/>
              </w:rPr>
              <w:t xml:space="preserve">Nazwa projektu </w:t>
            </w:r>
            <w:r w:rsidRPr="002D0DB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2D0DB7">
              <w:rPr>
                <w:rFonts w:ascii="Arial" w:hAnsi="Arial" w:cs="Arial"/>
                <w:spacing w:val="10"/>
                <w:szCs w:val="24"/>
              </w:rPr>
              <w:t>:</w:t>
            </w:r>
          </w:p>
          <w:p w14:paraId="5B70A9D0" w14:textId="77777777" w:rsidR="00C24385" w:rsidRPr="00672B7B" w:rsidRDefault="00C24385" w:rsidP="00EB340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C271C0" w:rsidRPr="00672B7B" w14:paraId="04ED91BD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F68DC42" w14:textId="5BD16869" w:rsidR="00C271C0" w:rsidRPr="00A46D59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</w:t>
            </w:r>
            <w:r w:rsidR="00222806">
              <w:rPr>
                <w:rFonts w:ascii="Arial" w:hAnsi="Arial" w:cs="Arial"/>
                <w:color w:val="000000"/>
                <w:spacing w:val="10"/>
              </w:rPr>
              <w:t xml:space="preserve">Wnioskodawcy lub 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Jednostki organizacyjnej </w:t>
            </w:r>
            <w:r w:rsidR="00222806">
              <w:rPr>
                <w:rFonts w:ascii="Arial" w:hAnsi="Arial" w:cs="Arial"/>
                <w:color w:val="000000"/>
                <w:spacing w:val="10"/>
              </w:rPr>
              <w:t>Wnioskodawcy (jeżeli dotyczy)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 realizującej </w:t>
            </w:r>
            <w:r w:rsidR="00966DD3">
              <w:rPr>
                <w:rFonts w:ascii="Arial" w:hAnsi="Arial" w:cs="Arial"/>
                <w:color w:val="000000"/>
                <w:spacing w:val="10"/>
              </w:rPr>
              <w:t>projekt</w:t>
            </w:r>
          </w:p>
          <w:p w14:paraId="44D69283" w14:textId="77777777" w:rsidR="00C271C0" w:rsidRPr="00A46D59" w:rsidRDefault="00C271C0" w:rsidP="00C271C0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0939AEA4" w14:textId="76BF90D1" w:rsidR="00C271C0" w:rsidRPr="002D0DB7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24385" w:rsidRPr="00672B7B" w14:paraId="594492F2" w14:textId="77777777" w:rsidTr="00FA618D">
        <w:trPr>
          <w:cantSplit/>
          <w:trHeight w:val="1386"/>
        </w:trPr>
        <w:tc>
          <w:tcPr>
            <w:tcW w:w="10511" w:type="dxa"/>
            <w:tcBorders>
              <w:bottom w:val="single" w:sz="6" w:space="0" w:color="auto"/>
            </w:tcBorders>
          </w:tcPr>
          <w:p w14:paraId="11CFA611" w14:textId="77777777" w:rsidR="00C24385" w:rsidRPr="002D0DB7" w:rsidRDefault="00C24385" w:rsidP="00EB340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2D0DB7">
              <w:rPr>
                <w:rFonts w:ascii="Arial" w:hAnsi="Arial" w:cs="Arial"/>
                <w:spacing w:val="10"/>
                <w:szCs w:val="24"/>
              </w:rPr>
              <w:t xml:space="preserve">Cel projektu </w:t>
            </w:r>
            <w:r w:rsidRPr="002D0DB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2D0DB7" w:rsidRPr="002D0DB7">
              <w:rPr>
                <w:rFonts w:ascii="Arial" w:hAnsi="Arial" w:cs="Arial"/>
                <w:spacing w:val="10"/>
                <w:szCs w:val="24"/>
              </w:rPr>
              <w:t>:</w:t>
            </w:r>
          </w:p>
          <w:p w14:paraId="66229F42" w14:textId="4FA56B95" w:rsidR="00C24385" w:rsidRPr="00672B7B" w:rsidRDefault="00C24385" w:rsidP="00EB340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672B7B" w14:paraId="462C5B48" w14:textId="77777777" w:rsidTr="00E5118E">
        <w:trPr>
          <w:cantSplit/>
          <w:trHeight w:val="1127"/>
        </w:trPr>
        <w:tc>
          <w:tcPr>
            <w:tcW w:w="10511" w:type="dxa"/>
            <w:tcBorders>
              <w:bottom w:val="single" w:sz="6" w:space="0" w:color="auto"/>
            </w:tcBorders>
          </w:tcPr>
          <w:p w14:paraId="144E8B25" w14:textId="77777777" w:rsidR="00E5118E" w:rsidRP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5118E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projekt: …</w:t>
            </w:r>
          </w:p>
          <w:p w14:paraId="15B7C5CF" w14:textId="243CB7B3" w:rsidR="00E5118E" w:rsidRPr="002D0DB7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5118E"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C24385" w:rsidRPr="00672B7B" w14:paraId="6FC127C5" w14:textId="77777777" w:rsidTr="00E5118E">
        <w:trPr>
          <w:cantSplit/>
          <w:trHeight w:val="4233"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36C6444D" w14:textId="65EF38D3" w:rsidR="009108BC" w:rsidRPr="00672B7B" w:rsidRDefault="009108BC" w:rsidP="009108BC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Nazwa obiektu, w którym projektowana jest likwidacja barier oraz nazwa i adres</w:t>
            </w:r>
            <w:r w:rsidR="002B62B7">
              <w:rPr>
                <w:rFonts w:ascii="Arial" w:hAnsi="Arial" w:cs="Arial"/>
                <w:spacing w:val="10"/>
              </w:rPr>
              <w:t xml:space="preserve"> Wnioskodawcy 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  <w:r w:rsidR="002B62B7">
              <w:rPr>
                <w:rFonts w:ascii="Arial" w:hAnsi="Arial" w:cs="Arial"/>
                <w:color w:val="000000"/>
                <w:spacing w:val="10"/>
              </w:rPr>
              <w:t xml:space="preserve">lub </w:t>
            </w:r>
            <w:r w:rsidR="002B62B7" w:rsidRPr="00A46D59">
              <w:rPr>
                <w:rFonts w:ascii="Arial" w:hAnsi="Arial" w:cs="Arial"/>
                <w:color w:val="000000"/>
                <w:spacing w:val="10"/>
              </w:rPr>
              <w:t xml:space="preserve">Jednostki organizacyjnej </w:t>
            </w:r>
            <w:r w:rsidR="002B62B7">
              <w:rPr>
                <w:rFonts w:ascii="Arial" w:hAnsi="Arial" w:cs="Arial"/>
                <w:color w:val="000000"/>
                <w:spacing w:val="10"/>
              </w:rPr>
              <w:t>Wnioskodawcy (jeżeli dotyczy)</w:t>
            </w:r>
            <w:r w:rsidR="002B62B7" w:rsidRPr="00A46D59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  <w:r w:rsidR="002B62B7">
              <w:rPr>
                <w:rFonts w:ascii="Arial" w:hAnsi="Arial" w:cs="Arial"/>
                <w:spacing w:val="10"/>
              </w:rPr>
              <w:t>prowadzącej obiekt</w:t>
            </w:r>
            <w:r w:rsidR="002B62B7">
              <w:rPr>
                <w:rFonts w:ascii="Arial" w:hAnsi="Arial" w:cs="Arial"/>
                <w:spacing w:val="10"/>
              </w:rPr>
              <w:br/>
            </w: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Dokładna lokalizacja obiektu </w:t>
            </w:r>
            <w:r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14:paraId="6F371782" w14:textId="77777777" w:rsidR="009108BC" w:rsidRPr="00672B7B" w:rsidRDefault="009108BC" w:rsidP="009108BC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NIP .....................       </w:t>
            </w:r>
            <w:r w:rsidRPr="00672B7B">
              <w:rPr>
                <w:rFonts w:ascii="Arial" w:hAnsi="Arial" w:cs="Arial"/>
                <w:spacing w:val="10"/>
              </w:rPr>
              <w:t>Nr identyfikacyjny PFRON</w:t>
            </w: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2F8DD8C1" w14:textId="77777777" w:rsidR="00C24385" w:rsidRPr="009108BC" w:rsidRDefault="009108BC" w:rsidP="009108BC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9108BC"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14:paraId="310ADCDD" w14:textId="77777777" w:rsidR="00966DD3" w:rsidRDefault="00966DD3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</w:p>
    <w:p w14:paraId="601FB197" w14:textId="286287BA" w:rsidR="00C24385" w:rsidRPr="00672B7B" w:rsidRDefault="00C24385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6818DD75" w14:textId="77777777">
        <w:trPr>
          <w:trHeight w:val="1125"/>
        </w:trPr>
        <w:tc>
          <w:tcPr>
            <w:tcW w:w="10510" w:type="dxa"/>
          </w:tcPr>
          <w:p w14:paraId="3AECE5F7" w14:textId="77777777" w:rsidR="00C24385" w:rsidRPr="002D0DB7" w:rsidRDefault="00C24385" w:rsidP="00EB3401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2D0DB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D3F1517" w14:textId="77777777" w:rsidR="00C24385" w:rsidRPr="00672B7B" w:rsidRDefault="00C24385" w:rsidP="00EB3401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7B9522FE" w14:textId="77777777" w:rsidR="00C24385" w:rsidRPr="00672B7B" w:rsidRDefault="00C24385" w:rsidP="00B07BF0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6959E45" w14:textId="77777777" w:rsidTr="00E11211">
        <w:trPr>
          <w:trHeight w:val="1096"/>
        </w:trPr>
        <w:tc>
          <w:tcPr>
            <w:tcW w:w="10510" w:type="dxa"/>
          </w:tcPr>
          <w:p w14:paraId="4DCF778D" w14:textId="570D0B97" w:rsidR="00E11211" w:rsidRPr="00450038" w:rsidRDefault="00E11211" w:rsidP="00E11211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123140F4" w14:textId="2B2A2A99" w:rsidR="00C24385" w:rsidRPr="00672B7B" w:rsidRDefault="00E11211" w:rsidP="00E11211">
            <w:pPr>
              <w:pStyle w:val="PFRON"/>
              <w:spacing w:before="24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34E57770" w14:textId="77777777" w:rsidR="00C24385" w:rsidRPr="00672B7B" w:rsidRDefault="00C24385" w:rsidP="00B07BF0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 xml:space="preserve">4. Wartość </w:t>
      </w:r>
      <w:r w:rsidR="00AF7EE4">
        <w:rPr>
          <w:i w:val="0"/>
          <w:iCs w:val="0"/>
          <w:sz w:val="28"/>
        </w:rPr>
        <w:t>wskaźnika bazowego</w:t>
      </w:r>
    </w:p>
    <w:tbl>
      <w:tblPr>
        <w:tblW w:w="1059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1753"/>
        <w:gridCol w:w="1754"/>
      </w:tblGrid>
      <w:tr w:rsidR="00C24385" w:rsidRPr="00672B7B" w14:paraId="609A8320" w14:textId="77777777" w:rsidTr="00AF7EE4">
        <w:trPr>
          <w:cantSplit/>
          <w:trHeight w:val="549"/>
        </w:trPr>
        <w:tc>
          <w:tcPr>
            <w:tcW w:w="7090" w:type="dxa"/>
            <w:vMerge w:val="restart"/>
          </w:tcPr>
          <w:p w14:paraId="6223CA45" w14:textId="2563E878" w:rsidR="00C24385" w:rsidRPr="00672B7B" w:rsidRDefault="00AF7EE4" w:rsidP="00076B1B">
            <w:pPr>
              <w:numPr>
                <w:ilvl w:val="0"/>
                <w:numId w:val="1"/>
              </w:numPr>
              <w:tabs>
                <w:tab w:val="clear" w:pos="1191"/>
                <w:tab w:val="num" w:pos="284"/>
              </w:tabs>
              <w:spacing w:before="60"/>
              <w:ind w:left="284" w:right="146" w:hanging="284"/>
              <w:jc w:val="both"/>
              <w:rPr>
                <w:rFonts w:ascii="Arial" w:hAnsi="Arial" w:cs="Arial"/>
                <w:spacing w:val="10"/>
                <w:sz w:val="20"/>
              </w:rPr>
            </w:pPr>
            <w:r w:rsidRPr="00AF7EE4">
              <w:rPr>
                <w:rFonts w:ascii="Arial" w:hAnsi="Arial" w:cs="Arial"/>
                <w:spacing w:val="10"/>
                <w:sz w:val="20"/>
              </w:rPr>
              <w:t>liczba osób niepełnosprawnych uczęszczających do środowiskowego domu samopomocy, którego dotyczy projekt lub liczba dzieci i młodzieży niepełnosprawnej uczęszczających do placówki edukacyjnej, której dotyczy projekt, według stanu na ostatni dzień roku poprzedzającego rok złożenia wniosku o dofinansowanie, z wyszczególnieniem dzieci i młodzieży oraz osób niepełnosprawnych poruszających się na wózkach inwalidzkich</w:t>
            </w:r>
          </w:p>
        </w:tc>
        <w:tc>
          <w:tcPr>
            <w:tcW w:w="1753" w:type="dxa"/>
            <w:vAlign w:val="center"/>
          </w:tcPr>
          <w:p w14:paraId="121396F4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ogółem</w:t>
            </w:r>
          </w:p>
        </w:tc>
        <w:tc>
          <w:tcPr>
            <w:tcW w:w="1754" w:type="dxa"/>
            <w:vAlign w:val="center"/>
          </w:tcPr>
          <w:p w14:paraId="1492D8F9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do 18 roku życia</w:t>
            </w:r>
          </w:p>
        </w:tc>
      </w:tr>
      <w:tr w:rsidR="00C24385" w:rsidRPr="00672B7B" w14:paraId="0001693F" w14:textId="77777777" w:rsidTr="00AF7EE4">
        <w:trPr>
          <w:cantSplit/>
          <w:trHeight w:val="507"/>
        </w:trPr>
        <w:tc>
          <w:tcPr>
            <w:tcW w:w="7090" w:type="dxa"/>
            <w:vMerge/>
          </w:tcPr>
          <w:p w14:paraId="22A54515" w14:textId="77777777" w:rsidR="00C24385" w:rsidRPr="00672B7B" w:rsidRDefault="00C24385" w:rsidP="00076B1B">
            <w:pPr>
              <w:numPr>
                <w:ilvl w:val="0"/>
                <w:numId w:val="1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  <w:vAlign w:val="center"/>
          </w:tcPr>
          <w:p w14:paraId="39580408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4" w:type="dxa"/>
            <w:vAlign w:val="center"/>
          </w:tcPr>
          <w:p w14:paraId="009F72BD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24385" w:rsidRPr="00672B7B" w14:paraId="4DD21C2C" w14:textId="77777777" w:rsidTr="00AF7EE4">
        <w:trPr>
          <w:cantSplit/>
          <w:trHeight w:val="723"/>
        </w:trPr>
        <w:tc>
          <w:tcPr>
            <w:tcW w:w="7090" w:type="dxa"/>
            <w:vMerge/>
          </w:tcPr>
          <w:p w14:paraId="512F4C49" w14:textId="77777777" w:rsidR="00C24385" w:rsidRPr="00672B7B" w:rsidRDefault="00C24385" w:rsidP="00076B1B">
            <w:pPr>
              <w:numPr>
                <w:ilvl w:val="0"/>
                <w:numId w:val="1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  <w:vAlign w:val="center"/>
          </w:tcPr>
          <w:p w14:paraId="1E8E6CEA" w14:textId="77777777" w:rsidR="00C24385" w:rsidRPr="00672B7B" w:rsidRDefault="00C24385" w:rsidP="002F56FB">
            <w:pPr>
              <w:jc w:val="center"/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 xml:space="preserve">niepełnosprawni pełnoletni </w:t>
            </w:r>
            <w:r w:rsidR="002F56FB">
              <w:rPr>
                <w:rFonts w:ascii="Arial" w:hAnsi="Arial" w:cs="Arial"/>
                <w:b/>
                <w:bCs/>
                <w:sz w:val="20"/>
              </w:rPr>
              <w:br/>
            </w:r>
            <w:r w:rsidRPr="00672B7B">
              <w:rPr>
                <w:rFonts w:ascii="Arial" w:hAnsi="Arial" w:cs="Arial"/>
                <w:b/>
                <w:bCs/>
                <w:sz w:val="20"/>
              </w:rPr>
              <w:t>na wózkach</w:t>
            </w:r>
          </w:p>
        </w:tc>
        <w:tc>
          <w:tcPr>
            <w:tcW w:w="1754" w:type="dxa"/>
            <w:vAlign w:val="center"/>
          </w:tcPr>
          <w:p w14:paraId="58F51922" w14:textId="77777777" w:rsidR="00C24385" w:rsidRPr="00672B7B" w:rsidRDefault="00C24385" w:rsidP="002F56FB">
            <w:pPr>
              <w:jc w:val="center"/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do</w:t>
            </w:r>
            <w:r w:rsidR="002F56F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z w:val="20"/>
              </w:rPr>
              <w:t>18 roku życia na wózkach</w:t>
            </w:r>
          </w:p>
        </w:tc>
      </w:tr>
      <w:tr w:rsidR="00C24385" w:rsidRPr="00672B7B" w14:paraId="003C7406" w14:textId="77777777" w:rsidTr="00AF7EE4">
        <w:trPr>
          <w:cantSplit/>
          <w:trHeight w:val="547"/>
        </w:trPr>
        <w:tc>
          <w:tcPr>
            <w:tcW w:w="7090" w:type="dxa"/>
            <w:vMerge/>
          </w:tcPr>
          <w:p w14:paraId="108F9044" w14:textId="77777777" w:rsidR="00C24385" w:rsidRPr="00672B7B" w:rsidRDefault="00C24385" w:rsidP="00076B1B">
            <w:pPr>
              <w:numPr>
                <w:ilvl w:val="0"/>
                <w:numId w:val="1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</w:tcPr>
          <w:p w14:paraId="6E9E30BB" w14:textId="77777777" w:rsidR="00C24385" w:rsidRPr="00672B7B" w:rsidRDefault="00C2438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4" w:type="dxa"/>
          </w:tcPr>
          <w:p w14:paraId="45C06055" w14:textId="77777777" w:rsidR="00C24385" w:rsidRPr="00672B7B" w:rsidRDefault="00C2438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2A3BC72C" w14:textId="77777777" w:rsidR="00C24385" w:rsidRPr="00672B7B" w:rsidRDefault="00C243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6C02FFB9" w14:textId="77777777" w:rsidTr="004B22A3">
        <w:tc>
          <w:tcPr>
            <w:tcW w:w="431" w:type="dxa"/>
          </w:tcPr>
          <w:p w14:paraId="5254B748" w14:textId="77777777"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17081449" w14:textId="77777777" w:rsidR="00C24385" w:rsidRPr="00672B7B" w:rsidRDefault="00C24385" w:rsidP="00EB3401">
            <w:pPr>
              <w:pStyle w:val="PFRON"/>
              <w:spacing w:before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Łączny koszt realizacji projektu: 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</w:t>
            </w:r>
            <w:r w:rsidR="00635D52">
              <w:rPr>
                <w:rFonts w:ascii="Arial" w:hAnsi="Arial" w:cs="Arial"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2BFEE0CE" w14:textId="77777777" w:rsidR="00C24385" w:rsidRPr="00672B7B" w:rsidRDefault="00C24385" w:rsidP="00EB340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 </w:t>
            </w:r>
          </w:p>
        </w:tc>
      </w:tr>
      <w:tr w:rsidR="00C24385" w:rsidRPr="00672B7B" w14:paraId="00F752F5" w14:textId="77777777" w:rsidTr="004B22A3">
        <w:tc>
          <w:tcPr>
            <w:tcW w:w="431" w:type="dxa"/>
          </w:tcPr>
          <w:p w14:paraId="4A194196" w14:textId="77777777"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45F5E831" w14:textId="77777777" w:rsidR="00C24385" w:rsidRPr="00672B7B" w:rsidRDefault="00C24385" w:rsidP="00EB340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projektu: ........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 w:rsidR="00635D52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05D96B55" w14:textId="77777777" w:rsidR="00C24385" w:rsidRPr="00672B7B" w:rsidRDefault="00C24385" w:rsidP="00EB340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.......... </w:t>
            </w:r>
          </w:p>
        </w:tc>
      </w:tr>
      <w:tr w:rsidR="00C24385" w:rsidRPr="00672B7B" w14:paraId="4BEB52D0" w14:textId="77777777" w:rsidTr="004B22A3">
        <w:tc>
          <w:tcPr>
            <w:tcW w:w="431" w:type="dxa"/>
          </w:tcPr>
          <w:p w14:paraId="2B362186" w14:textId="77777777" w:rsidR="00C24385" w:rsidRPr="00672B7B" w:rsidRDefault="00C24385" w:rsidP="004B22A3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56B0E513" w14:textId="77777777" w:rsidR="00C24385" w:rsidRPr="002F56FB" w:rsidRDefault="00C24385" w:rsidP="002F56FB">
            <w:pPr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t xml:space="preserve">(środki wpłacone, przyrzeczone, gwarancje </w:t>
            </w:r>
            <w:r w:rsidR="002F56FB"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br/>
            </w:r>
            <w:r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t>– z wyłączeniem środków pochodzących z PFRON)</w:t>
            </w:r>
            <w:r w:rsidRPr="002D0DB7">
              <w:rPr>
                <w:rFonts w:ascii="Arial" w:hAnsi="Arial" w:cs="Arial"/>
                <w:spacing w:val="10"/>
              </w:rPr>
              <w:t>:</w:t>
            </w:r>
            <w:r w:rsidRPr="00672B7B">
              <w:rPr>
                <w:rFonts w:ascii="Arial" w:hAnsi="Arial" w:cs="Arial"/>
                <w:spacing w:val="10"/>
              </w:rPr>
              <w:t xml:space="preserve"> .............</w:t>
            </w:r>
            <w:r w:rsidR="002D0DB7">
              <w:rPr>
                <w:rFonts w:ascii="Arial" w:hAnsi="Arial" w:cs="Arial"/>
                <w:spacing w:val="10"/>
              </w:rPr>
              <w:t>......</w:t>
            </w:r>
            <w:r w:rsidRPr="00672B7B">
              <w:rPr>
                <w:rFonts w:ascii="Arial" w:hAnsi="Arial" w:cs="Arial"/>
                <w:spacing w:val="10"/>
              </w:rPr>
              <w:t>......</w:t>
            </w:r>
            <w:r w:rsidR="005925CE">
              <w:rPr>
                <w:rFonts w:ascii="Arial" w:hAnsi="Arial" w:cs="Arial"/>
                <w:spacing w:val="10"/>
              </w:rPr>
              <w:t>....</w:t>
            </w:r>
            <w:r w:rsidRPr="00672B7B">
              <w:rPr>
                <w:rFonts w:ascii="Arial" w:hAnsi="Arial" w:cs="Arial"/>
                <w:spacing w:val="10"/>
              </w:rPr>
              <w:t>.....</w:t>
            </w:r>
            <w:r w:rsidR="00635D52">
              <w:rPr>
                <w:rFonts w:ascii="Arial" w:hAnsi="Arial" w:cs="Arial"/>
                <w:spacing w:val="10"/>
              </w:rPr>
              <w:t xml:space="preserve">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5B50F59C" w14:textId="77777777" w:rsidR="00C24385" w:rsidRPr="00672B7B" w:rsidRDefault="00C24385" w:rsidP="002F56FB">
            <w:pPr>
              <w:pStyle w:val="Tekstpodstawowy21"/>
              <w:spacing w:line="360" w:lineRule="auto"/>
              <w:ind w:right="163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........................................................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 </w:t>
            </w:r>
          </w:p>
        </w:tc>
      </w:tr>
      <w:tr w:rsidR="00C24385" w:rsidRPr="00672B7B" w14:paraId="47973D68" w14:textId="77777777" w:rsidTr="004B22A3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1DD4DA0B" w14:textId="77777777"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09BDA1BB" w14:textId="77777777" w:rsidR="00C24385" w:rsidRPr="00672B7B" w:rsidRDefault="00C24385" w:rsidP="00EB3401">
            <w:pPr>
              <w:pStyle w:val="Tekstpodstawowy2"/>
              <w:spacing w:before="12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 xml:space="preserve">Wnioskowana kwota dofinansowania ze środków PFRON: </w:t>
            </w:r>
            <w:r w:rsidR="00635D52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635D52"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635D52">
              <w:rPr>
                <w:rFonts w:ascii="Arial" w:hAnsi="Arial" w:cs="Arial"/>
                <w:spacing w:val="10"/>
                <w:sz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4AF22C38" w14:textId="77777777" w:rsidR="00C24385" w:rsidRPr="00672B7B" w:rsidRDefault="00C24385" w:rsidP="00EB3401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..................................................................</w:t>
            </w:r>
            <w:r w:rsidR="00635D52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 </w:t>
            </w:r>
          </w:p>
        </w:tc>
      </w:tr>
    </w:tbl>
    <w:p w14:paraId="102F9D4B" w14:textId="1E4484EC" w:rsidR="00C24385" w:rsidRPr="00672B7B" w:rsidRDefault="00AC59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06CB862" w14:textId="77777777">
        <w:trPr>
          <w:cantSplit/>
        </w:trPr>
        <w:tc>
          <w:tcPr>
            <w:tcW w:w="10510" w:type="dxa"/>
          </w:tcPr>
          <w:p w14:paraId="0DB1FE12" w14:textId="77777777" w:rsidR="00C24385" w:rsidRPr="00672B7B" w:rsidRDefault="00C24385" w:rsidP="00546B89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902EFEF" w14:textId="77777777" w:rsidR="00966DD3" w:rsidRDefault="00966DD3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65EA31C9" w14:textId="2DF7DDC1" w:rsidR="00C24385" w:rsidRPr="00672B7B" w:rsidRDefault="00AC59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2B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C24385" w:rsidRPr="00672B7B" w14:paraId="692AB180" w14:textId="77777777" w:rsidTr="002F56FB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484CFF9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562B7499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5C24F60F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11008D8C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5D42DD25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367CD3FF" w14:textId="77777777" w:rsidTr="00546B89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25E86C45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608E54B4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F545BBA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24FBC58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7F96AA2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14:paraId="633D5C7B" w14:textId="77777777" w:rsidTr="00546B89">
        <w:trPr>
          <w:cantSplit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6DDD9CF3" w14:textId="77777777" w:rsidR="00C24385" w:rsidRPr="005B10EE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69DB02C5" w14:textId="77777777" w:rsidR="00C24385" w:rsidRPr="005B10EE" w:rsidRDefault="00C24385" w:rsidP="00635D52">
            <w:pPr>
              <w:pStyle w:val="Tekstpodstawowy21"/>
              <w:spacing w:before="60" w:after="6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 xml:space="preserve">Wykaz robót budowlanych, ich opis </w:t>
            </w:r>
            <w:r w:rsidR="00635D52" w:rsidRPr="005B10EE">
              <w:rPr>
                <w:rFonts w:ascii="Arial" w:hAnsi="Arial" w:cs="Arial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spacing w:val="10"/>
                <w:sz w:val="20"/>
              </w:rPr>
              <w:t xml:space="preserve">i koszt wraz z kosztorysami, wycenami </w:t>
            </w:r>
            <w:r w:rsidR="00635D52" w:rsidRPr="005B10EE">
              <w:rPr>
                <w:rFonts w:ascii="Arial" w:hAnsi="Arial" w:cs="Arial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spacing w:val="10"/>
                <w:sz w:val="20"/>
              </w:rPr>
              <w:t>i ofertami</w:t>
            </w:r>
          </w:p>
        </w:tc>
        <w:tc>
          <w:tcPr>
            <w:tcW w:w="81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206405F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4E03935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8FF5EAC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7DFE411" w14:textId="77777777" w:rsidR="00C24385" w:rsidRPr="005B10EE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C24385" w:rsidRPr="00672B7B" w14:paraId="55AF5E9C" w14:textId="77777777" w:rsidTr="00546B89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4411C1B6" w14:textId="77777777" w:rsidR="00C24385" w:rsidRPr="005B10EE" w:rsidRDefault="00C24385">
            <w:pPr>
              <w:pStyle w:val="PFRON"/>
              <w:spacing w:before="60" w:after="6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2.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nil"/>
            </w:tcBorders>
          </w:tcPr>
          <w:p w14:paraId="78413396" w14:textId="77777777" w:rsidR="00C24385" w:rsidRPr="005B10EE" w:rsidRDefault="00C24385" w:rsidP="00635D52">
            <w:pPr>
              <w:pStyle w:val="PFRON"/>
              <w:spacing w:before="60" w:after="60"/>
              <w:ind w:left="99" w:right="161"/>
              <w:jc w:val="both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Wykaz urządzeń i sprzętu wraz z opisem ich przeznaczenia i ceną oraz dotyczące tego sprzętu i urządzeń oferty cenowe</w:t>
            </w:r>
          </w:p>
        </w:tc>
        <w:tc>
          <w:tcPr>
            <w:tcW w:w="810" w:type="dxa"/>
            <w:tcBorders>
              <w:top w:val="single" w:sz="6" w:space="0" w:color="auto"/>
              <w:bottom w:val="nil"/>
            </w:tcBorders>
          </w:tcPr>
          <w:p w14:paraId="786504D7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nil"/>
            </w:tcBorders>
          </w:tcPr>
          <w:p w14:paraId="567795FA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4C18AFC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FFDC65B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C24385" w:rsidRPr="00672B7B" w14:paraId="2483BDF8" w14:textId="77777777" w:rsidTr="00546B89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3CD6070" w14:textId="77777777" w:rsidR="00C24385" w:rsidRPr="005B10EE" w:rsidRDefault="00C24385">
            <w:pPr>
              <w:pStyle w:val="PFRON"/>
              <w:spacing w:before="60" w:after="6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3.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38F97364" w14:textId="77777777" w:rsidR="006B53D6" w:rsidRPr="005B10EE" w:rsidRDefault="006B53D6" w:rsidP="00635D52">
            <w:pPr>
              <w:pStyle w:val="Tekstprzypisudolnego"/>
              <w:spacing w:before="60" w:after="60"/>
              <w:ind w:left="99" w:right="161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O ile dotyczy:</w:t>
            </w:r>
          </w:p>
          <w:p w14:paraId="54CCA0D6" w14:textId="77777777" w:rsidR="006B53D6" w:rsidRPr="005B10EE" w:rsidRDefault="006B53D6" w:rsidP="00076B1B">
            <w:pPr>
              <w:pStyle w:val="Tekstprzypisudolnego"/>
              <w:numPr>
                <w:ilvl w:val="0"/>
                <w:numId w:val="4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dokumentacj</w:t>
            </w:r>
            <w:r w:rsidR="004839E3" w:rsidRPr="005B10EE">
              <w:rPr>
                <w:rFonts w:ascii="Arial" w:hAnsi="Arial" w:cs="Arial"/>
                <w:color w:val="000000"/>
                <w:spacing w:val="10"/>
              </w:rPr>
              <w:t>a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 techniczna niezbędna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weryfikacji kosztorysów,</w:t>
            </w:r>
          </w:p>
          <w:p w14:paraId="494325F5" w14:textId="77777777" w:rsidR="006B53D6" w:rsidRPr="005B10EE" w:rsidRDefault="006B53D6" w:rsidP="00076B1B">
            <w:pPr>
              <w:pStyle w:val="Tekstprzypisudolnego"/>
              <w:numPr>
                <w:ilvl w:val="0"/>
                <w:numId w:val="4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rzuty poziome i pionowe stanu istniejącego i projektowanego </w:t>
            </w:r>
            <w:r w:rsidR="002800C3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wykonania,</w:t>
            </w:r>
          </w:p>
          <w:p w14:paraId="3013F748" w14:textId="77777777" w:rsidR="006B53D6" w:rsidRPr="005B10EE" w:rsidRDefault="006B53D6" w:rsidP="00076B1B">
            <w:pPr>
              <w:pStyle w:val="Tekstprzypisudolnego"/>
              <w:numPr>
                <w:ilvl w:val="0"/>
                <w:numId w:val="4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dokument potwierdzający tytuł prawny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obiektu,</w:t>
            </w:r>
          </w:p>
          <w:p w14:paraId="09023F61" w14:textId="77777777" w:rsidR="0010773E" w:rsidRPr="005B10EE" w:rsidRDefault="00B75FC9" w:rsidP="00076B1B">
            <w:pPr>
              <w:pStyle w:val="Tekstprzypisudolnego"/>
              <w:numPr>
                <w:ilvl w:val="0"/>
                <w:numId w:val="4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kopia 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>pozwoleni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>a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 xml:space="preserve"> na budowę – jeśli 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pozwolenie 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>jest wymagane na podstawie odrębnych przepisów,</w:t>
            </w:r>
          </w:p>
          <w:p w14:paraId="40C7342F" w14:textId="77777777" w:rsidR="00C24385" w:rsidRDefault="006B53D6" w:rsidP="00076B1B">
            <w:pPr>
              <w:pStyle w:val="Tekstprzypisudolnego"/>
              <w:numPr>
                <w:ilvl w:val="0"/>
                <w:numId w:val="4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zgoda właściciela obiektu na realizację zadań będących przedmiotem projektu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– jeśli jest wymagana na podstawie odrębnych przepisów</w:t>
            </w:r>
            <w:r w:rsidR="005E768F">
              <w:rPr>
                <w:rFonts w:ascii="Arial" w:hAnsi="Arial" w:cs="Arial"/>
                <w:color w:val="000000"/>
                <w:spacing w:val="10"/>
              </w:rPr>
              <w:t>,</w:t>
            </w:r>
          </w:p>
          <w:p w14:paraId="364624E3" w14:textId="5B5D6BF8" w:rsidR="005E768F" w:rsidRPr="005B10EE" w:rsidRDefault="005E768F" w:rsidP="00076B1B">
            <w:pPr>
              <w:pStyle w:val="Tekstprzypisudolnego"/>
              <w:numPr>
                <w:ilvl w:val="0"/>
                <w:numId w:val="4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E768F">
              <w:rPr>
                <w:rFonts w:ascii="Arial" w:hAnsi="Arial" w:cs="Arial"/>
                <w:color w:val="000000"/>
                <w:spacing w:val="10"/>
              </w:rPr>
              <w:t>dokument potwierdzający rok wybudowania i oddania do użytkowania budynku</w:t>
            </w:r>
            <w:r>
              <w:rPr>
                <w:rFonts w:ascii="Arial" w:hAnsi="Arial" w:cs="Arial"/>
                <w:color w:val="000000"/>
                <w:spacing w:val="10"/>
              </w:rPr>
              <w:t>.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14:paraId="3C01D83B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14:paraId="2DD11904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9B9702A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A10E08F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6D1B9BC6" w14:textId="2BD8E81C" w:rsidR="00C24385" w:rsidRPr="00672B7B" w:rsidRDefault="00AE2A2F" w:rsidP="005925CE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>
        <w:rPr>
          <w:rFonts w:ascii="Arial" w:hAnsi="Arial" w:cs="Arial"/>
          <w:b/>
          <w:i/>
          <w:spacing w:val="10"/>
        </w:rPr>
        <w:t>P</w:t>
      </w:r>
      <w:r w:rsidRPr="00672B7B">
        <w:rPr>
          <w:rFonts w:ascii="Arial" w:hAnsi="Arial" w:cs="Arial"/>
          <w:b/>
          <w:i/>
          <w:spacing w:val="10"/>
        </w:rPr>
        <w:t>otwierdzam</w:t>
      </w:r>
      <w:r w:rsidR="00C24385" w:rsidRPr="00672B7B">
        <w:rPr>
          <w:rFonts w:ascii="Arial" w:hAnsi="Arial" w:cs="Arial"/>
          <w:b/>
          <w:i/>
          <w:spacing w:val="10"/>
        </w:rPr>
        <w:t xml:space="preserve"> kompletność złożonych dokumentów wymienionych w części 2B Wniosku:</w:t>
      </w:r>
    </w:p>
    <w:p w14:paraId="5733DC1C" w14:textId="3B4D4D31" w:rsidR="00C24385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F939A9" wp14:editId="3901B298">
                <wp:simplePos x="0" y="0"/>
                <wp:positionH relativeFrom="column">
                  <wp:posOffset>2362200</wp:posOffset>
                </wp:positionH>
                <wp:positionV relativeFrom="paragraph">
                  <wp:posOffset>8255</wp:posOffset>
                </wp:positionV>
                <wp:extent cx="3625215" cy="914400"/>
                <wp:effectExtent l="6985" t="7620" r="6350" b="1143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AC97C" w14:textId="77777777" w:rsidR="00F713E0" w:rsidRDefault="00F713E0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36E05145" w14:textId="77777777" w:rsidR="00F713E0" w:rsidRDefault="00F713E0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69A98E2" w14:textId="77777777" w:rsidR="00F713E0" w:rsidRDefault="00F713E0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3E8079F" w14:textId="77777777" w:rsidR="00F713E0" w:rsidRDefault="00F713E0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779195A" w14:textId="77777777" w:rsidR="00F713E0" w:rsidRDefault="00F713E0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939A9" id="Rectangle 8" o:spid="_x0000_s1029" style="position:absolute;margin-left:186pt;margin-top:.65pt;width:285.45pt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">
                <v:textbox>
                  <w:txbxContent>
                    <w:p w14:paraId="160AC97C" w14:textId="77777777" w:rsidR="00F713E0" w:rsidRDefault="00F713E0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36E05145" w14:textId="77777777" w:rsidR="00F713E0" w:rsidRDefault="00F713E0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569A98E2" w14:textId="77777777" w:rsidR="00F713E0" w:rsidRDefault="00F713E0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3E8079F" w14:textId="77777777" w:rsidR="00F713E0" w:rsidRDefault="00F713E0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779195A" w14:textId="77777777" w:rsidR="00F713E0" w:rsidRDefault="00F713E0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2BB2402E" w14:textId="7054F13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5B68FEB" w14:textId="47BBE20B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DDB9844" w14:textId="3C6D1B21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0B6A432" w14:textId="39C5D88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761055A8" w14:textId="6BB30B1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EBD2AFA" w14:textId="4A268685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3038404" w14:textId="78EC764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2282600E" w14:textId="7EABC00A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DF3405D" w14:textId="17F8E5A9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28F4EE0" w14:textId="0ED1AFFC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D590A66" w14:textId="7BF0B934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5CFDEB09" w14:textId="142EAEE2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5DF7DC2E" w14:textId="08C6C6E0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CC84402" w14:textId="39E5E941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4322500" w14:textId="1887C817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2C13C9C9" w14:textId="0E30FD0A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8681405" w14:textId="1BD4BDD0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B829EAB" w14:textId="6D0DD23F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647A9B5" w14:textId="4646511B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2A2562C" w14:textId="78D095E5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75137011" w14:textId="05BF4260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5621CA4" w14:textId="6FF18928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2027AB9C" w14:textId="2CEF3EB0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2C3F08E5" w14:textId="77777777" w:rsidTr="002800C3">
        <w:tc>
          <w:tcPr>
            <w:tcW w:w="10510" w:type="dxa"/>
            <w:shd w:val="clear" w:color="auto" w:fill="D9D9D9"/>
          </w:tcPr>
          <w:p w14:paraId="608E75B4" w14:textId="77777777" w:rsidR="002800C3" w:rsidRDefault="00C24385" w:rsidP="0010773E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>Część 2C W</w:t>
            </w:r>
            <w:r w:rsidR="00524E0B" w:rsidRPr="00672B7B">
              <w:rPr>
                <w:rFonts w:ascii="Arial" w:hAnsi="Arial" w:cs="Arial"/>
                <w:spacing w:val="10"/>
                <w:sz w:val="28"/>
              </w:rPr>
              <w:t>NIOSKU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: </w:t>
            </w:r>
          </w:p>
          <w:p w14:paraId="54466935" w14:textId="77777777" w:rsidR="00C24385" w:rsidRPr="00672B7B" w:rsidRDefault="00C24385" w:rsidP="002800C3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2800C3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C programu</w:t>
            </w:r>
          </w:p>
        </w:tc>
      </w:tr>
    </w:tbl>
    <w:p w14:paraId="09450F96" w14:textId="77777777" w:rsidR="00C24385" w:rsidRPr="00672B7B" w:rsidRDefault="00C24385">
      <w:pPr>
        <w:pStyle w:val="Tekstpodstawowy21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3973B187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>W przypadku większej ilości projektów zgłoszonych w części 2 Wni</w:t>
      </w:r>
      <w:r w:rsidR="00524E0B" w:rsidRPr="00672B7B">
        <w:rPr>
          <w:rFonts w:ascii="Arial" w:hAnsi="Arial" w:cs="Arial"/>
          <w:spacing w:val="10"/>
        </w:rPr>
        <w:t>osku</w:t>
      </w:r>
      <w:r w:rsidRPr="00672B7B">
        <w:rPr>
          <w:rFonts w:ascii="Arial" w:hAnsi="Arial" w:cs="Arial"/>
          <w:spacing w:val="10"/>
        </w:rPr>
        <w:t xml:space="preserve">, </w:t>
      </w:r>
      <w:r w:rsidRPr="00672B7B">
        <w:rPr>
          <w:rFonts w:ascii="Arial" w:hAnsi="Arial" w:cs="Arial"/>
          <w:b/>
          <w:bCs/>
          <w:spacing w:val="10"/>
        </w:rPr>
        <w:t>część 2C</w:t>
      </w:r>
      <w:r w:rsidRPr="00672B7B">
        <w:rPr>
          <w:rFonts w:ascii="Arial" w:hAnsi="Arial" w:cs="Arial"/>
          <w:spacing w:val="10"/>
        </w:rPr>
        <w:t xml:space="preserve"> Wni</w:t>
      </w:r>
      <w:r w:rsidR="00524E0B" w:rsidRPr="00672B7B">
        <w:rPr>
          <w:rFonts w:ascii="Arial" w:hAnsi="Arial" w:cs="Arial"/>
          <w:spacing w:val="10"/>
        </w:rPr>
        <w:t>osku</w:t>
      </w:r>
      <w:r w:rsidRPr="00672B7B">
        <w:rPr>
          <w:rFonts w:ascii="Arial" w:hAnsi="Arial" w:cs="Arial"/>
          <w:spacing w:val="10"/>
        </w:rPr>
        <w:t xml:space="preserve"> należy skopiować i wypełnić dla każdego projektu oddzielnie</w:t>
      </w:r>
    </w:p>
    <w:p w14:paraId="266E5F30" w14:textId="77777777" w:rsidR="00C24385" w:rsidRPr="00672B7B" w:rsidRDefault="00C24385" w:rsidP="00B07BF0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B05B33" w:rsidRPr="00671CD4" w14:paraId="21586DCB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7346716D" w14:textId="77777777" w:rsidR="00B05B33" w:rsidRPr="00D66AAF" w:rsidRDefault="00B05B33" w:rsidP="00635D5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Wystąpienia)</w:t>
            </w:r>
            <w:r w:rsidRPr="00D66AAF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707A5D41" w14:textId="77777777" w:rsidR="00B05B33" w:rsidRPr="00671CD4" w:rsidRDefault="00B05B33" w:rsidP="00EB080C">
            <w:pPr>
              <w:pStyle w:val="Tekstpodstawowy21"/>
              <w:spacing w:before="0" w:after="240" w:line="360" w:lineRule="auto"/>
              <w:rPr>
                <w:rFonts w:ascii="Arial" w:hAnsi="Arial" w:cs="Arial"/>
                <w:color w:val="FF0000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</w:t>
            </w:r>
          </w:p>
        </w:tc>
      </w:tr>
      <w:tr w:rsidR="00C271C0" w:rsidRPr="00671CD4" w14:paraId="22923A8A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753A728" w14:textId="77777777" w:rsidR="00222806" w:rsidRPr="00A46D59" w:rsidRDefault="00222806" w:rsidP="00222806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Wnioskodawcy lub 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Jednostki organizacyjnej </w:t>
            </w:r>
            <w:r>
              <w:rPr>
                <w:rFonts w:ascii="Arial" w:hAnsi="Arial" w:cs="Arial"/>
                <w:color w:val="000000"/>
                <w:spacing w:val="10"/>
              </w:rPr>
              <w:t>Wnioskodawcy (jeżeli dotyczy)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 realizującej </w:t>
            </w:r>
            <w:r>
              <w:rPr>
                <w:rFonts w:ascii="Arial" w:hAnsi="Arial" w:cs="Arial"/>
                <w:color w:val="000000"/>
                <w:spacing w:val="10"/>
              </w:rPr>
              <w:t>projekt</w:t>
            </w:r>
          </w:p>
          <w:p w14:paraId="36B12C78" w14:textId="77777777" w:rsidR="00C271C0" w:rsidRPr="00A46D59" w:rsidRDefault="00C271C0" w:rsidP="00C271C0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523DA93C" w14:textId="4603C4D8" w:rsidR="00C271C0" w:rsidRPr="00D66AAF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B05B33" w:rsidRPr="00D66AAF" w14:paraId="7E615042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5878BCDE" w14:textId="77777777" w:rsidR="00B05B33" w:rsidRPr="001C0751" w:rsidRDefault="00B05B33" w:rsidP="00635D52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Informacja o podmiotach, które zamierzają utworzyć spółdzielni</w:t>
            </w:r>
            <w:r w:rsidR="004839E3">
              <w:rPr>
                <w:rFonts w:ascii="Arial" w:hAnsi="Arial" w:cs="Arial"/>
                <w:color w:val="000000"/>
                <w:spacing w:val="10"/>
              </w:rPr>
              <w:t>ę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socjalną osób prawnych</w:t>
            </w:r>
          </w:p>
          <w:p w14:paraId="0395CD1D" w14:textId="0CCBA542" w:rsidR="00B05B33" w:rsidRPr="001C0751" w:rsidRDefault="00C271C0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7FCC250" w14:textId="1A2AD7AE" w:rsidR="00B05B33" w:rsidRPr="001C0751" w:rsidRDefault="00B05B33" w:rsidP="001C0751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Nazwa Projektodawcy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: 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</w:t>
            </w:r>
          </w:p>
          <w:p w14:paraId="46B75FBD" w14:textId="02182170" w:rsidR="00B05B33" w:rsidRPr="001C0751" w:rsidRDefault="00B05B33" w:rsidP="00EB080C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lica, nr posesji, kod pocztowy) 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="005925CE"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 w:rsidR="00C271C0">
              <w:rPr>
                <w:rFonts w:ascii="Arial" w:hAnsi="Arial" w:cs="Arial"/>
                <w:color w:val="000000"/>
                <w:spacing w:val="10"/>
                <w:szCs w:val="24"/>
              </w:rPr>
              <w:t>*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  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="005925CE" w:rsidRPr="001C0751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N 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</w:t>
            </w:r>
            <w:r w:rsidR="00C271C0">
              <w:rPr>
                <w:rFonts w:ascii="Arial" w:hAnsi="Arial" w:cs="Arial"/>
                <w:color w:val="000000"/>
                <w:spacing w:val="10"/>
                <w:szCs w:val="24"/>
              </w:rPr>
              <w:t>*</w:t>
            </w:r>
          </w:p>
          <w:p w14:paraId="46889D54" w14:textId="0208747D" w:rsidR="00C271C0" w:rsidRDefault="00C271C0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  <w:p w14:paraId="03E0A5FD" w14:textId="584768B4" w:rsidR="00B05B33" w:rsidRPr="001C0751" w:rsidRDefault="00B05B33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4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Czy projektodawca jest płatnikiem VAT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tak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sym w:font="Symbol" w:char="F0FF"/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nie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sym w:font="Symbol" w:char="F0FF"/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</w:p>
          <w:p w14:paraId="5C4C8398" w14:textId="77777777" w:rsidR="00B05B33" w:rsidRPr="001C0751" w:rsidRDefault="00B05B33" w:rsidP="001C0751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Podstawa prawna zwolnienia z podatku </w:t>
            </w:r>
            <w:r w:rsidR="001C0751">
              <w:rPr>
                <w:rFonts w:ascii="Arial" w:hAnsi="Arial" w:cs="Arial"/>
                <w:color w:val="000000"/>
                <w:spacing w:val="10"/>
              </w:rPr>
              <w:t>VAT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</w:t>
            </w:r>
          </w:p>
        </w:tc>
      </w:tr>
      <w:tr w:rsidR="00B05B33" w:rsidRPr="00D66AAF" w14:paraId="53881D55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7650DF59" w14:textId="77777777" w:rsidR="00B05B33" w:rsidRPr="001C0751" w:rsidRDefault="00B05B33" w:rsidP="00EB080C">
            <w:pPr>
              <w:spacing w:after="12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Projektodawca  jest płatnikiem VAT, lecz w ramach wnioskowanych do dofinansowania kosztów nie może obniżyć kwoty podatku należnego o podatek </w:t>
            </w:r>
            <w:r w:rsidRPr="001C0751">
              <w:rPr>
                <w:rFonts w:ascii="Arial" w:hAnsi="Arial" w:cs="Arial"/>
                <w:color w:val="000000"/>
                <w:spacing w:val="10"/>
                <w:szCs w:val="20"/>
              </w:rPr>
              <w:t>naliczony  tak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4"/>
              </w:rPr>
              <w:sym w:font="Marlett" w:char="F07A"/>
            </w:r>
            <w:r w:rsidR="004839E3">
              <w:rPr>
                <w:rFonts w:ascii="Arial" w:hAnsi="Arial" w:cs="Arial"/>
                <w:color w:val="000000"/>
                <w:spacing w:val="10"/>
                <w:sz w:val="44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Cs w:val="20"/>
              </w:rPr>
              <w:t>nie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4"/>
              </w:rPr>
              <w:sym w:font="Marlett" w:char="F07A"/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17953E6A" w14:textId="77777777" w:rsidR="00B05B33" w:rsidRPr="001C0751" w:rsidRDefault="005925CE" w:rsidP="00EB080C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  <w:szCs w:val="24"/>
              </w:rPr>
              <w:t xml:space="preserve">podstawa prawna: </w:t>
            </w:r>
            <w:r w:rsidR="00B05B33" w:rsidRPr="001C0751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="00B05B33" w:rsidRPr="001C0751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</w:t>
            </w:r>
          </w:p>
        </w:tc>
      </w:tr>
      <w:tr w:rsidR="00B05B33" w:rsidRPr="00D66AAF" w14:paraId="69C44B2B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27DA21E5" w14:textId="77777777" w:rsidR="00B05B33" w:rsidRPr="00D66AAF" w:rsidRDefault="00B05B33" w:rsidP="00B07BF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D66AAF">
              <w:rPr>
                <w:rFonts w:ascii="Arial" w:hAnsi="Arial" w:cs="Arial"/>
                <w:spacing w:val="10"/>
              </w:rPr>
              <w:lastRenderedPageBreak/>
              <w:t>Cel projektu</w:t>
            </w:r>
            <w:r w:rsidRPr="00D66AAF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D66AAF">
              <w:rPr>
                <w:rFonts w:ascii="Arial" w:hAnsi="Arial" w:cs="Arial"/>
                <w:spacing w:val="10"/>
              </w:rPr>
              <w:t>:</w:t>
            </w:r>
          </w:p>
          <w:p w14:paraId="765303C3" w14:textId="1F973488" w:rsidR="00B05B33" w:rsidRPr="00D66AAF" w:rsidRDefault="00B05B33" w:rsidP="00EB080C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D66AAF" w14:paraId="53F23611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76D3761" w14:textId="5E0C8596" w:rsidR="00E5118E" w:rsidRP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</w:tc>
      </w:tr>
      <w:tr w:rsidR="00B05B33" w:rsidRPr="00D66AAF" w14:paraId="48C8DA6B" w14:textId="77777777" w:rsidTr="00EB080C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2A84B03A" w14:textId="042BACEF" w:rsidR="00E03069" w:rsidRDefault="00B05B33" w:rsidP="00E03069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Nazwa zakładu spółdzielni socjalnej osób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prawnych (której utworzenia dotyczy projekt),</w:t>
            </w:r>
            <w:r w:rsidRPr="00D66AAF">
              <w:rPr>
                <w:rFonts w:ascii="Arial" w:hAnsi="Arial" w:cs="Arial"/>
                <w:spacing w:val="10"/>
              </w:rPr>
              <w:t xml:space="preserve"> </w:t>
            </w:r>
            <w:r w:rsidR="0099125C">
              <w:rPr>
                <w:rFonts w:ascii="Arial" w:hAnsi="Arial" w:cs="Arial"/>
                <w:spacing w:val="10"/>
              </w:rPr>
              <w:br/>
            </w:r>
            <w:r w:rsidRPr="00D66AAF">
              <w:rPr>
                <w:rFonts w:ascii="Arial" w:hAnsi="Arial" w:cs="Arial"/>
                <w:spacing w:val="10"/>
              </w:rPr>
              <w:t>w którym adaptowane są pomieszczenia i tworzone stanowiska p</w:t>
            </w:r>
            <w:r w:rsidR="00E03069">
              <w:rPr>
                <w:rFonts w:ascii="Arial" w:hAnsi="Arial" w:cs="Arial"/>
                <w:spacing w:val="10"/>
              </w:rPr>
              <w:t xml:space="preserve">racy dla osób niepełnosprawnych </w:t>
            </w:r>
            <w:r w:rsidRPr="00D66AAF">
              <w:rPr>
                <w:rFonts w:ascii="Arial" w:hAnsi="Arial" w:cs="Arial"/>
                <w:spacing w:val="10"/>
              </w:rPr>
              <w:t>…</w:t>
            </w:r>
            <w:r w:rsidR="00E03069">
              <w:rPr>
                <w:rFonts w:ascii="Arial" w:hAnsi="Arial" w:cs="Arial"/>
                <w:spacing w:val="10"/>
              </w:rPr>
              <w:t>…….</w:t>
            </w:r>
            <w:r w:rsidRPr="00D66AAF">
              <w:rPr>
                <w:rFonts w:ascii="Arial" w:hAnsi="Arial" w:cs="Arial"/>
                <w:spacing w:val="10"/>
              </w:rPr>
              <w:t>…………………………………………………………………</w:t>
            </w:r>
            <w:r>
              <w:rPr>
                <w:rFonts w:ascii="Arial" w:hAnsi="Arial" w:cs="Arial"/>
                <w:spacing w:val="10"/>
              </w:rPr>
              <w:t>……….</w:t>
            </w:r>
            <w:r w:rsidRPr="00D66AAF">
              <w:rPr>
                <w:rFonts w:ascii="Arial" w:hAnsi="Arial" w:cs="Arial"/>
                <w:spacing w:val="10"/>
              </w:rPr>
              <w:t>.. ……………………….………</w:t>
            </w:r>
            <w:r w:rsidR="00E03069">
              <w:rPr>
                <w:rFonts w:ascii="Arial" w:hAnsi="Arial" w:cs="Arial"/>
                <w:spacing w:val="10"/>
              </w:rPr>
              <w:t>…………………………………………………………………………...</w:t>
            </w:r>
          </w:p>
          <w:p w14:paraId="3F69615C" w14:textId="77777777" w:rsidR="00B05B33" w:rsidRPr="00D66AAF" w:rsidRDefault="00B05B33" w:rsidP="00E03069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Dokładna lokalizacja zakładu </w:t>
            </w:r>
            <w:r w:rsidRPr="00D66AAF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D66AAF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</w:t>
            </w:r>
          </w:p>
        </w:tc>
      </w:tr>
    </w:tbl>
    <w:p w14:paraId="5C700619" w14:textId="77777777" w:rsidR="00C24385" w:rsidRPr="00672B7B" w:rsidRDefault="00C24385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C24385" w:rsidRPr="00672B7B" w14:paraId="4B6CBB9D" w14:textId="77777777" w:rsidTr="00546E39">
        <w:trPr>
          <w:trHeight w:val="1305"/>
        </w:trPr>
        <w:tc>
          <w:tcPr>
            <w:tcW w:w="10560" w:type="dxa"/>
          </w:tcPr>
          <w:p w14:paraId="50A6D502" w14:textId="77777777" w:rsidR="00C24385" w:rsidRPr="004C3417" w:rsidRDefault="00C24385" w:rsidP="00B07BF0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B468518" w14:textId="77777777" w:rsidR="00C24385" w:rsidRPr="00672B7B" w:rsidRDefault="00C24385" w:rsidP="009108BC">
            <w:pPr>
              <w:pStyle w:val="TAB18"/>
              <w:tabs>
                <w:tab w:val="clear" w:pos="10206"/>
              </w:tabs>
              <w:spacing w:after="24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25666455" w14:textId="77777777" w:rsidR="00C24385" w:rsidRPr="00672B7B" w:rsidRDefault="00C24385" w:rsidP="00B07BF0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F09C0D6" w14:textId="77777777" w:rsidTr="004D3B79">
        <w:trPr>
          <w:trHeight w:val="1012"/>
        </w:trPr>
        <w:tc>
          <w:tcPr>
            <w:tcW w:w="10510" w:type="dxa"/>
          </w:tcPr>
          <w:p w14:paraId="563A3B99" w14:textId="69640044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5084504F" w14:textId="130D4C9A" w:rsidR="00C24385" w:rsidRPr="00E03069" w:rsidRDefault="004D3B79" w:rsidP="004D3B79">
            <w:pPr>
              <w:pStyle w:val="PFRON"/>
              <w:spacing w:before="120" w:after="120"/>
              <w:jc w:val="both"/>
              <w:rPr>
                <w:rFonts w:ascii="Arial" w:hAnsi="Arial" w:cs="Arial"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3437BF4A" w14:textId="77777777" w:rsidR="00C24385" w:rsidRPr="00672B7B" w:rsidRDefault="00C24385" w:rsidP="00B07BF0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>4. Wartość wskaźników bazowych: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3919"/>
      </w:tblGrid>
      <w:tr w:rsidR="00C24385" w:rsidRPr="00672B7B" w14:paraId="504E83F3" w14:textId="77777777" w:rsidTr="00911769">
        <w:trPr>
          <w:cantSplit/>
        </w:trPr>
        <w:tc>
          <w:tcPr>
            <w:tcW w:w="6591" w:type="dxa"/>
          </w:tcPr>
          <w:p w14:paraId="2790E895" w14:textId="5A67D836" w:rsidR="00C24385" w:rsidRPr="00672B7B" w:rsidRDefault="00C24385" w:rsidP="009A3948">
            <w:pPr>
              <w:spacing w:before="120" w:after="120"/>
              <w:ind w:right="108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wysokość środków zaplanowanych przez beneficjenta </w:t>
            </w:r>
            <w:r w:rsidR="001C0751">
              <w:rPr>
                <w:rFonts w:ascii="Arial" w:hAnsi="Arial" w:cs="Arial"/>
                <w:spacing w:val="10"/>
                <w:sz w:val="20"/>
                <w:szCs w:val="20"/>
              </w:rPr>
              <w:br/>
            </w: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na utworzenie spółdzielni socjalnej osób prawnych, </w:t>
            </w:r>
            <w:r w:rsidR="00913F85" w:rsidRPr="00672B7B">
              <w:rPr>
                <w:rFonts w:ascii="Arial" w:hAnsi="Arial" w:cs="Arial"/>
                <w:spacing w:val="10"/>
                <w:sz w:val="20"/>
                <w:szCs w:val="20"/>
              </w:rPr>
              <w:t>w roku</w:t>
            </w: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 złożenia wniosku o dofinansowanie</w:t>
            </w:r>
          </w:p>
        </w:tc>
        <w:tc>
          <w:tcPr>
            <w:tcW w:w="3919" w:type="dxa"/>
          </w:tcPr>
          <w:p w14:paraId="7D375F43" w14:textId="77777777" w:rsidR="00C24385" w:rsidRPr="00672B7B" w:rsidRDefault="00C24385">
            <w:pPr>
              <w:pStyle w:val="Stopka"/>
              <w:spacing w:before="240"/>
              <w:ind w:right="-70"/>
              <w:rPr>
                <w:rFonts w:ascii="Arial" w:hAnsi="Arial" w:cs="Arial"/>
                <w:spacing w:val="10"/>
              </w:rPr>
            </w:pPr>
          </w:p>
        </w:tc>
      </w:tr>
    </w:tbl>
    <w:p w14:paraId="6F28EFCB" w14:textId="77777777" w:rsidR="00C24385" w:rsidRPr="00672B7B" w:rsidRDefault="00C243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158D49D1" w14:textId="77777777" w:rsidTr="002F56FB">
        <w:tc>
          <w:tcPr>
            <w:tcW w:w="431" w:type="dxa"/>
          </w:tcPr>
          <w:p w14:paraId="10843BE1" w14:textId="77777777" w:rsidR="00C24385" w:rsidRPr="00672B7B" w:rsidRDefault="00C24385" w:rsidP="002F56FB">
            <w:pPr>
              <w:pStyle w:val="NormalnyWeb"/>
              <w:spacing w:before="120" w:beforeAutospacing="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A.</w:t>
            </w:r>
          </w:p>
        </w:tc>
        <w:tc>
          <w:tcPr>
            <w:tcW w:w="10080" w:type="dxa"/>
          </w:tcPr>
          <w:p w14:paraId="3BF9E767" w14:textId="77777777" w:rsidR="00C24385" w:rsidRPr="00672B7B" w:rsidRDefault="00C24385" w:rsidP="00450038">
            <w:pPr>
              <w:pStyle w:val="PFRON"/>
              <w:spacing w:before="120" w:after="120"/>
              <w:rPr>
                <w:rFonts w:ascii="Arial" w:hAnsi="Arial" w:cs="Arial"/>
                <w:spacing w:val="10"/>
              </w:rPr>
            </w:pPr>
            <w:r w:rsidRPr="004B22A3">
              <w:rPr>
                <w:rFonts w:ascii="Arial" w:hAnsi="Arial" w:cs="Arial"/>
                <w:spacing w:val="10"/>
              </w:rPr>
              <w:t>Łączny koszt realizacji</w:t>
            </w:r>
            <w:r w:rsidRPr="00672B7B">
              <w:rPr>
                <w:rFonts w:ascii="Arial" w:hAnsi="Arial" w:cs="Arial"/>
                <w:spacing w:val="10"/>
              </w:rPr>
              <w:t xml:space="preserve"> projektu: ..........</w:t>
            </w:r>
            <w:r w:rsidR="00E03069">
              <w:rPr>
                <w:rFonts w:ascii="Arial" w:hAnsi="Arial" w:cs="Arial"/>
                <w:spacing w:val="10"/>
              </w:rPr>
              <w:t>.</w:t>
            </w:r>
            <w:r w:rsidRPr="00672B7B">
              <w:rPr>
                <w:rFonts w:ascii="Arial" w:hAnsi="Arial" w:cs="Arial"/>
                <w:spacing w:val="10"/>
              </w:rPr>
              <w:t>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</w:t>
            </w:r>
            <w:r w:rsidR="001C0751">
              <w:rPr>
                <w:rFonts w:ascii="Arial" w:hAnsi="Arial" w:cs="Arial"/>
                <w:spacing w:val="10"/>
              </w:rPr>
              <w:t xml:space="preserve">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7D2F2AE3" w14:textId="77777777" w:rsidR="00C24385" w:rsidRPr="00672B7B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..............</w:t>
            </w:r>
            <w:r w:rsidR="001C0751">
              <w:rPr>
                <w:rFonts w:ascii="Arial" w:hAnsi="Arial" w:cs="Arial"/>
                <w:spacing w:val="10"/>
              </w:rPr>
              <w:t>................</w:t>
            </w:r>
            <w:r w:rsidRPr="00672B7B">
              <w:rPr>
                <w:rFonts w:ascii="Arial" w:hAnsi="Arial" w:cs="Arial"/>
                <w:spacing w:val="10"/>
              </w:rPr>
              <w:t>.......</w:t>
            </w:r>
          </w:p>
        </w:tc>
      </w:tr>
      <w:tr w:rsidR="00C24385" w:rsidRPr="00672B7B" w14:paraId="5CA97301" w14:textId="77777777" w:rsidTr="002F56FB">
        <w:tc>
          <w:tcPr>
            <w:tcW w:w="431" w:type="dxa"/>
          </w:tcPr>
          <w:p w14:paraId="68559A6F" w14:textId="77777777" w:rsidR="00C24385" w:rsidRPr="00672B7B" w:rsidRDefault="00C24385" w:rsidP="002F56FB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3712876A" w14:textId="77777777" w:rsidR="00C24385" w:rsidRPr="00672B7B" w:rsidRDefault="00C24385" w:rsidP="001C075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projektu: .....</w:t>
            </w:r>
            <w:r w:rsidR="00E03069">
              <w:rPr>
                <w:rFonts w:ascii="Arial" w:hAnsi="Arial" w:cs="Arial"/>
                <w:spacing w:val="10"/>
                <w:szCs w:val="24"/>
              </w:rPr>
              <w:t>.........</w:t>
            </w:r>
            <w:r w:rsidR="002F56FB">
              <w:rPr>
                <w:rFonts w:ascii="Arial" w:hAnsi="Arial" w:cs="Arial"/>
                <w:spacing w:val="10"/>
                <w:szCs w:val="24"/>
              </w:rPr>
              <w:t>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....................</w:t>
            </w:r>
            <w:r w:rsidR="001C0751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5CE1C758" w14:textId="77777777" w:rsidR="00C24385" w:rsidRPr="00672B7B" w:rsidRDefault="00C24385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</w:t>
            </w:r>
          </w:p>
        </w:tc>
      </w:tr>
      <w:tr w:rsidR="00C24385" w:rsidRPr="00672B7B" w14:paraId="4044DE66" w14:textId="77777777" w:rsidTr="002F56FB">
        <w:tc>
          <w:tcPr>
            <w:tcW w:w="431" w:type="dxa"/>
          </w:tcPr>
          <w:p w14:paraId="6BADC6C0" w14:textId="77777777" w:rsidR="00C24385" w:rsidRPr="00672B7B" w:rsidRDefault="00C24385" w:rsidP="002F56FB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04AEA858" w14:textId="77777777" w:rsidR="00C24385" w:rsidRPr="002F56FB" w:rsidRDefault="00C24385" w:rsidP="002F56FB">
            <w:pPr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672B7B">
              <w:rPr>
                <w:rFonts w:ascii="Arial" w:hAnsi="Arial" w:cs="Arial"/>
                <w:i/>
                <w:spacing w:val="10"/>
                <w:sz w:val="22"/>
              </w:rPr>
              <w:t xml:space="preserve">(środki wpłacone, przyrzeczone, gwarancje </w:t>
            </w:r>
            <w:r w:rsidR="002F56FB">
              <w:rPr>
                <w:rFonts w:ascii="Arial" w:hAnsi="Arial" w:cs="Arial"/>
                <w:i/>
                <w:spacing w:val="10"/>
                <w:sz w:val="22"/>
              </w:rPr>
              <w:br/>
            </w:r>
            <w:r w:rsidRPr="00672B7B">
              <w:rPr>
                <w:rFonts w:ascii="Arial" w:hAnsi="Arial" w:cs="Arial"/>
                <w:i/>
                <w:spacing w:val="10"/>
                <w:sz w:val="22"/>
              </w:rPr>
              <w:t>– z wyłączeniem środków pochodzących z PFRON)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2F56FB">
              <w:rPr>
                <w:rFonts w:ascii="Arial" w:hAnsi="Arial" w:cs="Arial"/>
                <w:spacing w:val="10"/>
              </w:rPr>
              <w:t xml:space="preserve"> .................</w:t>
            </w:r>
            <w:r w:rsidRPr="00672B7B">
              <w:rPr>
                <w:rFonts w:ascii="Arial" w:hAnsi="Arial" w:cs="Arial"/>
                <w:spacing w:val="10"/>
              </w:rPr>
              <w:t>......</w:t>
            </w:r>
            <w:r w:rsidR="002F56FB">
              <w:rPr>
                <w:rFonts w:ascii="Arial" w:hAnsi="Arial" w:cs="Arial"/>
                <w:spacing w:val="10"/>
              </w:rPr>
              <w:t>........</w:t>
            </w:r>
            <w:r w:rsidR="001C0751">
              <w:rPr>
                <w:rFonts w:ascii="Arial" w:hAnsi="Arial" w:cs="Arial"/>
                <w:spacing w:val="10"/>
              </w:rPr>
              <w:t xml:space="preserve">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3B7CDD5C" w14:textId="77777777" w:rsidR="00C24385" w:rsidRPr="00672B7B" w:rsidRDefault="00C24385" w:rsidP="001C0751">
            <w:pPr>
              <w:pStyle w:val="Tekstpodstawowy21"/>
              <w:spacing w:after="60"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lastRenderedPageBreak/>
              <w:t>słownie złotych: ..............................................................</w:t>
            </w:r>
            <w:r w:rsidR="001C0751">
              <w:rPr>
                <w:rFonts w:ascii="Arial" w:hAnsi="Arial" w:cs="Arial"/>
                <w:spacing w:val="10"/>
                <w:szCs w:val="24"/>
              </w:rPr>
              <w:t>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 </w:t>
            </w:r>
          </w:p>
        </w:tc>
      </w:tr>
      <w:tr w:rsidR="00C24385" w:rsidRPr="00672B7B" w14:paraId="7B4C8321" w14:textId="77777777" w:rsidTr="002F56FB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2D14CFF0" w14:textId="77777777" w:rsidR="00C24385" w:rsidRPr="00672B7B" w:rsidRDefault="00C24385" w:rsidP="002F56FB">
            <w:pPr>
              <w:pStyle w:val="PFRON"/>
              <w:spacing w:before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lastRenderedPageBreak/>
              <w:t>D.</w:t>
            </w:r>
          </w:p>
        </w:tc>
        <w:tc>
          <w:tcPr>
            <w:tcW w:w="10080" w:type="dxa"/>
          </w:tcPr>
          <w:p w14:paraId="1279FEB6" w14:textId="77777777" w:rsidR="00C24385" w:rsidRPr="00672B7B" w:rsidRDefault="00C24385" w:rsidP="001C0751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dofinansowania ze środków P</w:t>
            </w:r>
            <w:r w:rsidR="001C0751">
              <w:rPr>
                <w:rFonts w:ascii="Arial" w:hAnsi="Arial" w:cs="Arial"/>
                <w:spacing w:val="10"/>
                <w:sz w:val="24"/>
              </w:rPr>
              <w:t>FRON: 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1C0751">
              <w:rPr>
                <w:rFonts w:ascii="Arial" w:hAnsi="Arial" w:cs="Arial"/>
                <w:spacing w:val="10"/>
                <w:sz w:val="24"/>
              </w:rPr>
              <w:t xml:space="preserve">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6D2D3B65" w14:textId="77777777" w:rsidR="00C24385" w:rsidRPr="00672B7B" w:rsidRDefault="00C24385" w:rsidP="001C0751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</w:t>
            </w:r>
            <w:r w:rsidR="001C0751">
              <w:rPr>
                <w:rFonts w:ascii="Arial" w:hAnsi="Arial" w:cs="Arial"/>
                <w:spacing w:val="10"/>
                <w:sz w:val="24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................ </w:t>
            </w:r>
          </w:p>
        </w:tc>
      </w:tr>
    </w:tbl>
    <w:p w14:paraId="59A00145" w14:textId="5CDC2CA0" w:rsidR="009A1D71" w:rsidRPr="00672B7B" w:rsidRDefault="00AC5985" w:rsidP="009A1D71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</w:t>
      </w:r>
      <w:r w:rsidR="009A1D71" w:rsidRPr="00672B7B">
        <w:rPr>
          <w:rFonts w:ascii="Arial" w:hAnsi="Arial" w:cs="Arial"/>
          <w:b/>
          <w:spacing w:val="10"/>
          <w:sz w:val="28"/>
        </w:rPr>
        <w:t>.</w:t>
      </w:r>
      <w:r w:rsidR="009A1D71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9A1D71" w:rsidRPr="00672B7B" w14:paraId="2610814E" w14:textId="77777777" w:rsidTr="003C63AE">
        <w:trPr>
          <w:cantSplit/>
        </w:trPr>
        <w:tc>
          <w:tcPr>
            <w:tcW w:w="10510" w:type="dxa"/>
          </w:tcPr>
          <w:p w14:paraId="6A5DA85A" w14:textId="77777777" w:rsidR="009A1D71" w:rsidRPr="00672B7B" w:rsidRDefault="009A1D71" w:rsidP="003C63AE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623D436F" w14:textId="3B6760CB" w:rsidR="00C24385" w:rsidRPr="00672B7B" w:rsidRDefault="00AC5985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2C Wni</w:t>
      </w:r>
      <w:r w:rsidR="00524E0B" w:rsidRPr="00672B7B">
        <w:rPr>
          <w:rFonts w:ascii="Arial" w:hAnsi="Arial" w:cs="Arial"/>
          <w:b/>
          <w:spacing w:val="10"/>
          <w:sz w:val="28"/>
        </w:rPr>
        <w:t>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900"/>
        <w:gridCol w:w="720"/>
        <w:gridCol w:w="1530"/>
        <w:gridCol w:w="1530"/>
      </w:tblGrid>
      <w:tr w:rsidR="00B05B33" w:rsidRPr="004070DB" w14:paraId="485DA1F7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350D8B5" w14:textId="77777777" w:rsidR="00B05B33" w:rsidRPr="00546B89" w:rsidRDefault="00B05B33" w:rsidP="00EB080C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2F967A5C" w14:textId="77777777" w:rsidR="00B05B33" w:rsidRPr="00546B89" w:rsidRDefault="00B05B33" w:rsidP="00EB080C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3AE0F6C3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wystąpienia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63675A6C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0F04DB4C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B05B33" w:rsidRPr="004070DB" w14:paraId="222941CB" w14:textId="77777777" w:rsidTr="00AE2A2F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4B1B52C7" w14:textId="77777777" w:rsidR="00B05B33" w:rsidRPr="00546B89" w:rsidRDefault="00B05B33" w:rsidP="00EB080C">
            <w:pPr>
              <w:spacing w:before="12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72437228" w14:textId="77777777" w:rsidR="00B05B33" w:rsidRPr="00546B89" w:rsidRDefault="00B05B33" w:rsidP="00EB080C">
            <w:pPr>
              <w:spacing w:before="12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07F6EE1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3CD7B70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0D055F64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  <w:t>(wypełnia PFRON)</w:t>
            </w:r>
          </w:p>
        </w:tc>
      </w:tr>
      <w:tr w:rsidR="00B05B33" w:rsidRPr="00D66AAF" w14:paraId="673E02EC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23CDC0A5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276440C0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Porozumienie intencyjne w sprawie utworzenia spółdzielni socjalnej osób prawnych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C14D22D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5CFECAD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4B78B01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305C7D41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14:paraId="727B9D95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51030F8B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2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D783257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Wykaz robót adaptacyjnych dotyczących obiektu spółdzielni, ich opis i koszt wraz </w:t>
            </w:r>
            <w:r w:rsidR="0010773E" w:rsidRPr="005B10EE"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z kopiami kosztorysów, wycen i ofert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7303490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F5D1CA7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21102E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19768290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14:paraId="2A3D066E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B596414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3.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F610BFC" w14:textId="77777777" w:rsidR="00B05B33" w:rsidRPr="005B10EE" w:rsidRDefault="00B05B33" w:rsidP="00EB080C">
            <w:pPr>
              <w:pStyle w:val="Tekstprzypisudolnego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Wykaz urządzeń i sprzętu dotyczącego adaptacji obiektu spółdzielni wraz z opisem ich przeznaczenia i ceną oraz dotyczące tego sprzętu i urządzeń kopie ofert cenowych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915AFA4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0001266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DCEBB80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EFC25A4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14:paraId="745D1485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22C7B90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4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F8CEF5E" w14:textId="77777777" w:rsidR="00B05B33" w:rsidRPr="005B10EE" w:rsidRDefault="00B05B33" w:rsidP="00EB080C">
            <w:pPr>
              <w:pStyle w:val="Tekstprzypisudolnego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Wykaz wyposażenia spółdzielni, specyfikację niezbędnego wyposażenia oraz koszt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CC7E1DC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B30974D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2951C6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5632C284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611CD77F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31E938F7" w14:textId="77777777"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5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5B3B1EF1" w14:textId="77777777"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Dokument potwierdzający tytuł prawny do obiektu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61EDAC5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8BB7B86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B7EBA37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7BAB775" w14:textId="77777777"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1ED5CDA0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2A8414BB" w14:textId="77777777"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6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281C0B7F" w14:textId="77777777"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Pozwolenie na budowę – jeśli jest wymagane na podstawie odrębnych przepisów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6F1DE81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7F1CCC3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2491CC6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39E199CB" w14:textId="77777777"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68EA441B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B3E348A" w14:textId="77777777"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7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6C725B8F" w14:textId="77777777"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Zgoda właściciela obiektu na realizację zadań będących przedmiotem projektu – jeśli jest wymagana na podstawie odrębnych przepisów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A2F7D73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AEC9267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0B92301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980AFEF" w14:textId="77777777"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0B13A11C" w14:textId="77777777" w:rsidTr="00AE2A2F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double" w:sz="6" w:space="0" w:color="auto"/>
            </w:tcBorders>
          </w:tcPr>
          <w:p w14:paraId="7E43A94E" w14:textId="77777777" w:rsidR="00BE46D5" w:rsidRPr="005B10EE" w:rsidRDefault="00E40B24" w:rsidP="00EB080C">
            <w:pPr>
              <w:spacing w:before="60" w:after="12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8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double" w:sz="6" w:space="0" w:color="auto"/>
            </w:tcBorders>
          </w:tcPr>
          <w:p w14:paraId="04C30BF4" w14:textId="77777777" w:rsidR="00BE46D5" w:rsidRPr="005B10EE" w:rsidRDefault="00BE46D5" w:rsidP="00EB080C">
            <w:pPr>
              <w:spacing w:before="60" w:after="120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 xml:space="preserve">Wykaz stanowisk pracy tworzonych w ramach projektu w spółdzielni, zawierający nazwę stanowiska, specyfikację niezbędnego wyposażenia stanowiska wraz z kopiami ofert cenowych oraz koszt wyposażenia stanowiska </w:t>
            </w:r>
          </w:p>
        </w:tc>
        <w:tc>
          <w:tcPr>
            <w:tcW w:w="900" w:type="dxa"/>
            <w:tcBorders>
              <w:bottom w:val="double" w:sz="6" w:space="0" w:color="auto"/>
            </w:tcBorders>
          </w:tcPr>
          <w:p w14:paraId="49AE316F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6" w:space="0" w:color="auto"/>
            </w:tcBorders>
          </w:tcPr>
          <w:p w14:paraId="3AAB4618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6" w:space="0" w:color="auto"/>
            </w:tcBorders>
            <w:shd w:val="clear" w:color="auto" w:fill="D9D9D9"/>
          </w:tcPr>
          <w:p w14:paraId="57ACC73B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1A640B56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0B1871DD" w14:textId="6F247F6D" w:rsidR="00C24385" w:rsidRPr="00672B7B" w:rsidRDefault="007E6FBA" w:rsidP="00E03069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25D4AD" wp14:editId="5DC87B06">
                <wp:simplePos x="0" y="0"/>
                <wp:positionH relativeFrom="column">
                  <wp:posOffset>2410460</wp:posOffset>
                </wp:positionH>
                <wp:positionV relativeFrom="paragraph">
                  <wp:posOffset>386080</wp:posOffset>
                </wp:positionV>
                <wp:extent cx="3625215" cy="914400"/>
                <wp:effectExtent l="7620" t="6985" r="5715" b="12065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F3375" w14:textId="77777777" w:rsidR="00F713E0" w:rsidRDefault="00F713E0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5F65E200" w14:textId="77777777" w:rsidR="00F713E0" w:rsidRDefault="00F713E0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29BF350" w14:textId="77777777" w:rsidR="00F713E0" w:rsidRDefault="00F713E0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D231B0" w14:textId="77777777" w:rsidR="00F713E0" w:rsidRDefault="00F713E0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1C8D674" w14:textId="77777777" w:rsidR="00F713E0" w:rsidRDefault="00F713E0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5D4AD" id="Rectangle 14" o:spid="_x0000_s1030" style="position:absolute;margin-left:189.8pt;margin-top:30.4pt;width:285.4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">
                <v:textbox>
                  <w:txbxContent>
                    <w:p w14:paraId="3EFF3375" w14:textId="77777777" w:rsidR="00F713E0" w:rsidRDefault="00F713E0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5F65E200" w14:textId="77777777" w:rsidR="00F713E0" w:rsidRDefault="00F713E0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29BF350" w14:textId="77777777" w:rsidR="00F713E0" w:rsidRDefault="00F713E0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3D231B0" w14:textId="77777777" w:rsidR="00F713E0" w:rsidRDefault="00F713E0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1C8D674" w14:textId="77777777" w:rsidR="00F713E0" w:rsidRDefault="00F713E0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 w:rsidR="00C24385" w:rsidRPr="00672B7B">
        <w:rPr>
          <w:rFonts w:ascii="Arial" w:hAnsi="Arial" w:cs="Arial"/>
          <w:b/>
          <w:i/>
          <w:spacing w:val="10"/>
        </w:rPr>
        <w:t>Potwierdzam kompletność złożonych dokumentów wymienionych w części 2C W</w:t>
      </w:r>
      <w:r w:rsidR="00524E0B" w:rsidRPr="00672B7B">
        <w:rPr>
          <w:rFonts w:ascii="Arial" w:hAnsi="Arial" w:cs="Arial"/>
          <w:b/>
          <w:i/>
          <w:spacing w:val="10"/>
        </w:rPr>
        <w:t>niosku</w:t>
      </w:r>
      <w:r w:rsidR="00C24385" w:rsidRPr="00672B7B">
        <w:rPr>
          <w:rFonts w:ascii="Arial" w:hAnsi="Arial" w:cs="Arial"/>
          <w:b/>
          <w:i/>
          <w:spacing w:val="10"/>
        </w:rPr>
        <w:t>:</w:t>
      </w:r>
    </w:p>
    <w:p w14:paraId="43D4D1B9" w14:textId="77777777" w:rsidR="00C24385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67E8703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F0E7201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8386A20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74C3EB2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30DE9E3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7D27E49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14381AD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5D28471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ED18B1F" w14:textId="77777777" w:rsidTr="0010773E">
        <w:tc>
          <w:tcPr>
            <w:tcW w:w="10510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6AF8FC46" w14:textId="77777777" w:rsidR="0010773E" w:rsidRDefault="00C24385" w:rsidP="0010773E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Część 2D WNIOSKU: </w:t>
            </w:r>
          </w:p>
          <w:p w14:paraId="6CF2EF41" w14:textId="77777777" w:rsidR="00C24385" w:rsidRPr="00672B7B" w:rsidRDefault="00C24385" w:rsidP="00B07BF0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B07BF0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D programu</w:t>
            </w:r>
          </w:p>
        </w:tc>
      </w:tr>
    </w:tbl>
    <w:p w14:paraId="07D2FD81" w14:textId="77777777"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4453FE27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2D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14:paraId="6549F229" w14:textId="77777777" w:rsidR="00C24385" w:rsidRPr="00672B7B" w:rsidRDefault="00C24385">
      <w:pPr>
        <w:pStyle w:val="Tekstpodstawowy21"/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C24385" w:rsidRPr="00672B7B" w14:paraId="1AC633D3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60DC007C" w14:textId="77777777" w:rsidR="00C24385" w:rsidRPr="00672B7B" w:rsidRDefault="00C24385" w:rsidP="001C075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730B7CF8" w14:textId="77777777" w:rsidR="00C24385" w:rsidRPr="00672B7B" w:rsidRDefault="00C24385" w:rsidP="0010773E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966DD3" w:rsidRPr="00672B7B" w14:paraId="6BBE8C61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2F404E06" w14:textId="77777777" w:rsidR="00222806" w:rsidRPr="00A46D59" w:rsidRDefault="00222806" w:rsidP="00222806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Wnioskodawcy lub 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Jednostki organizacyjnej </w:t>
            </w:r>
            <w:r>
              <w:rPr>
                <w:rFonts w:ascii="Arial" w:hAnsi="Arial" w:cs="Arial"/>
                <w:color w:val="000000"/>
                <w:spacing w:val="10"/>
              </w:rPr>
              <w:t>Wnioskodawcy (jeżeli dotyczy)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 realizującej </w:t>
            </w:r>
            <w:r>
              <w:rPr>
                <w:rFonts w:ascii="Arial" w:hAnsi="Arial" w:cs="Arial"/>
                <w:color w:val="000000"/>
                <w:spacing w:val="10"/>
              </w:rPr>
              <w:t>projekt</w:t>
            </w:r>
          </w:p>
          <w:p w14:paraId="44F0ABD9" w14:textId="77777777" w:rsidR="00966DD3" w:rsidRPr="00A46D59" w:rsidRDefault="00966DD3" w:rsidP="00966DD3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68C1BEB8" w14:textId="5FFD8670" w:rsidR="00966DD3" w:rsidRPr="00672B7B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24385" w:rsidRPr="00672B7B" w14:paraId="76D2282C" w14:textId="77777777" w:rsidTr="00FA618D">
        <w:trPr>
          <w:cantSplit/>
          <w:trHeight w:val="1401"/>
        </w:trPr>
        <w:tc>
          <w:tcPr>
            <w:tcW w:w="10511" w:type="dxa"/>
            <w:tcBorders>
              <w:top w:val="single" w:sz="6" w:space="0" w:color="auto"/>
              <w:bottom w:val="single" w:sz="6" w:space="0" w:color="auto"/>
            </w:tcBorders>
          </w:tcPr>
          <w:p w14:paraId="40BEF7B3" w14:textId="77777777" w:rsidR="00C24385" w:rsidRPr="00672B7B" w:rsidRDefault="00C24385" w:rsidP="0010773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>Cel projektu</w:t>
            </w:r>
            <w:r w:rsidRPr="00672B7B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672B7B">
              <w:rPr>
                <w:rFonts w:ascii="Arial" w:hAnsi="Arial" w:cs="Arial"/>
                <w:spacing w:val="10"/>
              </w:rPr>
              <w:t>:</w:t>
            </w:r>
          </w:p>
          <w:p w14:paraId="793163E4" w14:textId="70089654" w:rsidR="00C24385" w:rsidRPr="00672B7B" w:rsidRDefault="00C24385" w:rsidP="0010773E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672B7B" w14:paraId="5B5275F1" w14:textId="77777777" w:rsidTr="00E5118E">
        <w:trPr>
          <w:cantSplit/>
          <w:trHeight w:val="987"/>
        </w:trPr>
        <w:tc>
          <w:tcPr>
            <w:tcW w:w="10511" w:type="dxa"/>
            <w:tcBorders>
              <w:top w:val="single" w:sz="6" w:space="0" w:color="auto"/>
              <w:bottom w:val="single" w:sz="6" w:space="0" w:color="auto"/>
            </w:tcBorders>
          </w:tcPr>
          <w:p w14:paraId="058376AC" w14:textId="77777777" w:rsid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  <w:p w14:paraId="0B51C72B" w14:textId="1F6C48FA" w:rsidR="00E5118E" w:rsidRPr="00672B7B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C24385" w:rsidRPr="00672B7B" w14:paraId="43ADE573" w14:textId="77777777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5090AD26" w14:textId="67F1EFAD" w:rsidR="00654C42" w:rsidRDefault="00C24385" w:rsidP="00654C42">
            <w:pPr>
              <w:pStyle w:val="Tekstpodstawowy21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Nazwa jednostki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,</w:t>
            </w:r>
            <w:r w:rsidRPr="00672B7B">
              <w:rPr>
                <w:rFonts w:ascii="Arial" w:hAnsi="Arial" w:cs="Arial"/>
                <w:spacing w:val="10"/>
              </w:rPr>
              <w:t xml:space="preserve"> która będzie dysponować pojazdem</w:t>
            </w:r>
            <w:r w:rsidR="00654C42">
              <w:rPr>
                <w:rFonts w:ascii="Arial" w:hAnsi="Arial" w:cs="Arial"/>
                <w:spacing w:val="10"/>
              </w:rPr>
              <w:t>:</w:t>
            </w:r>
          </w:p>
          <w:p w14:paraId="775C140C" w14:textId="081CB677" w:rsidR="00C24385" w:rsidRPr="00672B7B" w:rsidRDefault="00C24385" w:rsidP="001C0751">
            <w:pPr>
              <w:pStyle w:val="Tekstpodstawowy21"/>
              <w:spacing w:after="18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Dokładny adres </w:t>
            </w:r>
            <w:r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</w:t>
            </w:r>
            <w:r w:rsidR="001E458B">
              <w:rPr>
                <w:rFonts w:ascii="Arial" w:hAnsi="Arial" w:cs="Arial"/>
                <w:spacing w:val="10"/>
              </w:rPr>
              <w:t>........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.......................................................................................................................................</w:t>
            </w:r>
          </w:p>
          <w:p w14:paraId="2279F823" w14:textId="77777777" w:rsidR="00C24385" w:rsidRPr="00672B7B" w:rsidRDefault="00E03069">
            <w:pPr>
              <w:pStyle w:val="Tekstpodstawowy21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.... 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N </w:t>
            </w:r>
            <w:r w:rsidR="00C24385"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........................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3C312038" w14:textId="77777777" w:rsidR="00C24385" w:rsidRPr="009108BC" w:rsidRDefault="00C24385" w:rsidP="0010773E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9108BC"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14:paraId="18587701" w14:textId="77777777" w:rsidR="00B440BA" w:rsidRDefault="00B440BA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bookmarkStart w:id="0" w:name="_Hlk23690714"/>
    </w:p>
    <w:p w14:paraId="0E0AC605" w14:textId="77777777" w:rsidR="00B440BA" w:rsidRDefault="00B440BA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</w:p>
    <w:p w14:paraId="01485635" w14:textId="567DC81A" w:rsidR="00C24385" w:rsidRPr="00672B7B" w:rsidRDefault="00966DD3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2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8352B9">
        <w:rPr>
          <w:rFonts w:ascii="Arial" w:hAnsi="Arial" w:cs="Arial"/>
          <w:color w:val="FF0000"/>
          <w:spacing w:val="10"/>
          <w:sz w:val="28"/>
        </w:rPr>
        <w:tab/>
      </w:r>
      <w:r w:rsidR="008352B9" w:rsidRPr="001C0751">
        <w:rPr>
          <w:rFonts w:ascii="Arial" w:hAnsi="Arial" w:cs="Arial"/>
          <w:color w:val="000000"/>
          <w:spacing w:val="10"/>
          <w:sz w:val="28"/>
        </w:rPr>
        <w:t>Uzasadnienie potrzeby zakupu lub przystosowania pojazdu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7A0F02A" w14:textId="77777777" w:rsidTr="00546E39">
        <w:trPr>
          <w:trHeight w:val="4210"/>
        </w:trPr>
        <w:tc>
          <w:tcPr>
            <w:tcW w:w="10510" w:type="dxa"/>
          </w:tcPr>
          <w:p w14:paraId="4F1FD22B" w14:textId="77777777" w:rsidR="00184937" w:rsidRPr="00AD3A9A" w:rsidRDefault="00184937" w:rsidP="001C0751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D3A9A">
              <w:rPr>
                <w:rFonts w:ascii="Arial" w:hAnsi="Arial" w:cs="Arial"/>
                <w:color w:val="000000"/>
                <w:spacing w:val="10"/>
                <w:sz w:val="20"/>
              </w:rPr>
              <w:t>w przypadku obszernego opisu – w załączeniu</w:t>
            </w:r>
          </w:p>
          <w:p w14:paraId="526BAC7E" w14:textId="2F12ECD5" w:rsidR="006816F4" w:rsidRPr="001C0751" w:rsidRDefault="006816F4" w:rsidP="006816F4">
            <w:pPr>
              <w:pStyle w:val="Tekstpodstawowy21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Nazwa </w:t>
            </w:r>
            <w:r>
              <w:rPr>
                <w:rFonts w:ascii="Arial" w:hAnsi="Arial" w:cs="Arial"/>
                <w:color w:val="000000"/>
                <w:spacing w:val="10"/>
              </w:rPr>
              <w:t>placówki służącej rehabilitacji / warsztatu terapii zajęciowej, która będzie korzystać z pojazdu: ….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...</w:t>
            </w:r>
            <w:r>
              <w:rPr>
                <w:rFonts w:ascii="Arial" w:hAnsi="Arial" w:cs="Arial"/>
                <w:color w:val="000000"/>
                <w:spacing w:val="10"/>
              </w:rPr>
              <w:t>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              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Data rozpoczęcia działalności 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na rzecz osób niepełnosprawnych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(dzień/ miesiąc/rok)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........................................................................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07C54148" w14:textId="77777777" w:rsidR="006816F4" w:rsidRPr="001C0751" w:rsidRDefault="006816F4" w:rsidP="006816F4">
            <w:pPr>
              <w:pStyle w:val="Tekstpodstawowy21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Dokładny adres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(miejscowość, ulica, nr posesji, kod pocztowy, gmina, powiat, województwo):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..................................................................................................................................... </w:t>
            </w:r>
          </w:p>
          <w:p w14:paraId="35662306" w14:textId="77777777" w:rsidR="006816F4" w:rsidRDefault="006816F4" w:rsidP="006816F4">
            <w:pPr>
              <w:pStyle w:val="Tekstpodstawowy21"/>
              <w:spacing w:before="180" w:after="18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NIP....................</w:t>
            </w: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Nr identyfikacyjny PFRON</w:t>
            </w: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.....................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2A5A7C0A" w14:textId="77777777" w:rsidR="006816F4" w:rsidRPr="001C0751" w:rsidRDefault="006816F4" w:rsidP="006816F4">
            <w:pPr>
              <w:pStyle w:val="Tekstpodstawowy21"/>
              <w:spacing w:before="180" w:after="18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należy wypełnić jeżeli posiada</w:t>
            </w:r>
          </w:p>
          <w:p w14:paraId="6C5563D2" w14:textId="77777777" w:rsidR="006816F4" w:rsidRPr="001C0751" w:rsidRDefault="006816F4" w:rsidP="006816F4">
            <w:pPr>
              <w:pStyle w:val="Tekstpodstawowy21"/>
              <w:spacing w:before="180" w:line="360" w:lineRule="auto"/>
              <w:rPr>
                <w:rFonts w:ascii="Arial" w:hAnsi="Arial" w:cs="Arial"/>
                <w:b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b/>
                <w:color w:val="000000"/>
                <w:spacing w:val="10"/>
              </w:rPr>
              <w:t>Uzasadnienie potrzeby realizacji projektu:</w:t>
            </w:r>
          </w:p>
          <w:p w14:paraId="5285F1FA" w14:textId="22E3677A" w:rsidR="005E4204" w:rsidRPr="00721632" w:rsidRDefault="006816F4" w:rsidP="006816F4">
            <w:pPr>
              <w:pStyle w:val="Tekstpodstawowy21"/>
              <w:spacing w:line="360" w:lineRule="auto"/>
              <w:rPr>
                <w:rFonts w:ascii="Arial" w:hAnsi="Arial" w:cs="Arial"/>
                <w:b/>
                <w:color w:val="000000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bookmarkEnd w:id="0"/>
    <w:p w14:paraId="742A6E1F" w14:textId="77777777" w:rsidR="00C24385" w:rsidRPr="00672B7B" w:rsidRDefault="00C24385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Charakterystyka dotychczas wykonywanych przewozów na rzecz osób niepełnosprawnych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8F15A93" w14:textId="77777777">
        <w:trPr>
          <w:trHeight w:val="1125"/>
        </w:trPr>
        <w:tc>
          <w:tcPr>
            <w:tcW w:w="10510" w:type="dxa"/>
          </w:tcPr>
          <w:p w14:paraId="1ACF86A3" w14:textId="77777777" w:rsidR="00C24385" w:rsidRPr="004C3417" w:rsidRDefault="00C24385">
            <w:pPr>
              <w:pStyle w:val="TAB18"/>
              <w:tabs>
                <w:tab w:val="clear" w:pos="10206"/>
              </w:tabs>
              <w:spacing w:before="24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66CD9EF" w14:textId="77777777" w:rsidR="00C24385" w:rsidRPr="00672B7B" w:rsidRDefault="00C24385" w:rsidP="00546B89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E2C8E73" w14:textId="77777777" w:rsidR="00C24385" w:rsidRPr="00672B7B" w:rsidRDefault="00C24385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4.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</w:t>
      </w:r>
      <w:r w:rsidR="005B10EE">
        <w:rPr>
          <w:rFonts w:ascii="Arial" w:hAnsi="Arial" w:cs="Arial"/>
          <w:spacing w:val="10"/>
          <w:sz w:val="28"/>
        </w:rPr>
        <w:t xml:space="preserve"> </w:t>
      </w:r>
      <w:r w:rsidRPr="00672B7B">
        <w:rPr>
          <w:rFonts w:ascii="Arial" w:hAnsi="Arial" w:cs="Arial"/>
          <w:spacing w:val="10"/>
          <w:sz w:val="28"/>
        </w:rPr>
        <w:t>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11A7ED6" w14:textId="77777777">
        <w:trPr>
          <w:trHeight w:val="1125"/>
        </w:trPr>
        <w:tc>
          <w:tcPr>
            <w:tcW w:w="10510" w:type="dxa"/>
          </w:tcPr>
          <w:p w14:paraId="2E618B79" w14:textId="77777777" w:rsidR="00C24385" w:rsidRPr="004C3417" w:rsidRDefault="00C24385" w:rsidP="004A183D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6F30758C" w14:textId="77777777" w:rsidR="00C24385" w:rsidRPr="00672B7B" w:rsidRDefault="00C24385" w:rsidP="004A183D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0809EB3" w14:textId="77777777" w:rsidR="00C24385" w:rsidRPr="00672B7B" w:rsidRDefault="00C24385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5.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A85EB85" w14:textId="77777777" w:rsidTr="00FA618D">
        <w:trPr>
          <w:trHeight w:val="958"/>
        </w:trPr>
        <w:tc>
          <w:tcPr>
            <w:tcW w:w="10510" w:type="dxa"/>
          </w:tcPr>
          <w:p w14:paraId="4C7C447A" w14:textId="75B357CC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lastRenderedPageBreak/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1FA43B5C" w14:textId="565BEA77" w:rsidR="00C24385" w:rsidRPr="004A183D" w:rsidRDefault="004D3B79" w:rsidP="004D3B79">
            <w:pPr>
              <w:pStyle w:val="PFRON"/>
              <w:spacing w:before="120"/>
              <w:jc w:val="both"/>
              <w:rPr>
                <w:rFonts w:ascii="Arial" w:hAnsi="Arial" w:cs="Arial"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7EA948DF" w14:textId="77777777" w:rsidR="00C24385" w:rsidRPr="00672B7B" w:rsidRDefault="00C24385" w:rsidP="00711FD6">
      <w:pPr>
        <w:pStyle w:val="Nagwek3"/>
        <w:spacing w:before="240" w:after="120"/>
        <w:rPr>
          <w:i w:val="0"/>
          <w:iCs w:val="0"/>
          <w:sz w:val="28"/>
        </w:rPr>
      </w:pPr>
      <w:bookmarkStart w:id="1" w:name="_Hlk23690757"/>
      <w:r w:rsidRPr="00672B7B">
        <w:rPr>
          <w:i w:val="0"/>
          <w:iCs w:val="0"/>
          <w:sz w:val="28"/>
        </w:rPr>
        <w:t>6. Wartość wskaźników bazowych</w:t>
      </w:r>
    </w:p>
    <w:tbl>
      <w:tblPr>
        <w:tblW w:w="1046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6"/>
        <w:gridCol w:w="1411"/>
        <w:gridCol w:w="1411"/>
        <w:gridCol w:w="2779"/>
      </w:tblGrid>
      <w:tr w:rsidR="00FA618D" w:rsidRPr="00672B7B" w14:paraId="687BAC7F" w14:textId="77777777" w:rsidTr="002A7537">
        <w:trPr>
          <w:cantSplit/>
          <w:trHeight w:val="2191"/>
        </w:trPr>
        <w:tc>
          <w:tcPr>
            <w:tcW w:w="4866" w:type="dxa"/>
            <w:tcBorders>
              <w:bottom w:val="double" w:sz="6" w:space="0" w:color="auto"/>
            </w:tcBorders>
          </w:tcPr>
          <w:p w14:paraId="3F5D8115" w14:textId="50FE0143" w:rsidR="00FA618D" w:rsidRPr="001C0751" w:rsidRDefault="00FA618D" w:rsidP="00076B1B">
            <w:pPr>
              <w:numPr>
                <w:ilvl w:val="0"/>
                <w:numId w:val="2"/>
              </w:numPr>
              <w:spacing w:before="60"/>
              <w:ind w:right="12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pojazdów (w rozbiciu na mikrobusy-pojazdy o liczbie miejsc 9 łącznie z kierowcą i autobusy) wykorzystywanych do przewozu osób niepełnosprawnych będących w posiadaniu beneficjenta, w tym pojazdów przystosowanych do przewozu osób na wózkach inwalidzkich, według stanu na ostatni dzień roku poprzedzającego rok złożenia wniosku o dofinansowanie</w:t>
            </w:r>
          </w:p>
        </w:tc>
        <w:tc>
          <w:tcPr>
            <w:tcW w:w="5601" w:type="dxa"/>
            <w:gridSpan w:val="3"/>
            <w:tcBorders>
              <w:bottom w:val="double" w:sz="6" w:space="0" w:color="auto"/>
            </w:tcBorders>
          </w:tcPr>
          <w:p w14:paraId="012DD607" w14:textId="77777777" w:rsidR="00FA618D" w:rsidRPr="00672B7B" w:rsidRDefault="00FA618D" w:rsidP="00B07BF0">
            <w:pPr>
              <w:pStyle w:val="Nagwek"/>
              <w:tabs>
                <w:tab w:val="clear" w:pos="4536"/>
              </w:tabs>
              <w:spacing w:before="240" w:line="360" w:lineRule="auto"/>
              <w:ind w:right="-120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Liczba mikrobusów </w:t>
            </w:r>
            <w:r>
              <w:rPr>
                <w:rFonts w:ascii="Arial" w:hAnsi="Arial" w:cs="Arial"/>
                <w:bCs/>
                <w:spacing w:val="10"/>
              </w:rPr>
              <w:t>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</w:t>
            </w:r>
            <w:r>
              <w:rPr>
                <w:rFonts w:ascii="Arial" w:hAnsi="Arial" w:cs="Arial"/>
                <w:bCs/>
                <w:spacing w:val="10"/>
              </w:rPr>
              <w:t>..........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,</w:t>
            </w:r>
            <w:r w:rsidRPr="00B066EC">
              <w:rPr>
                <w:rFonts w:ascii="Arial" w:hAnsi="Arial" w:cs="Arial"/>
                <w:bCs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w tym przystosowanych do przewozu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osób na wózkach </w:t>
            </w:r>
            <w:r w:rsidRPr="00B066EC">
              <w:rPr>
                <w:rFonts w:ascii="Arial" w:hAnsi="Arial" w:cs="Arial"/>
                <w:bCs/>
                <w:spacing w:val="10"/>
              </w:rPr>
              <w:t>.........</w:t>
            </w:r>
            <w:r>
              <w:rPr>
                <w:rFonts w:ascii="Arial" w:hAnsi="Arial" w:cs="Arial"/>
                <w:bCs/>
                <w:spacing w:val="10"/>
              </w:rPr>
              <w:t>........</w:t>
            </w:r>
            <w:r w:rsidRPr="00B066EC">
              <w:rPr>
                <w:rFonts w:ascii="Arial" w:hAnsi="Arial" w:cs="Arial"/>
                <w:bCs/>
                <w:spacing w:val="10"/>
              </w:rPr>
              <w:t xml:space="preserve">......................... </w:t>
            </w:r>
          </w:p>
          <w:p w14:paraId="56788463" w14:textId="1F50E6AE" w:rsidR="00FA618D" w:rsidRPr="00672B7B" w:rsidRDefault="00FA618D" w:rsidP="00711FD6">
            <w:pPr>
              <w:pStyle w:val="Nagwek"/>
              <w:tabs>
                <w:tab w:val="clear" w:pos="4536"/>
              </w:tabs>
              <w:spacing w:before="120" w:line="360" w:lineRule="auto"/>
              <w:ind w:right="-119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Liczba autobusów </w:t>
            </w:r>
            <w:r w:rsidRPr="00B066EC">
              <w:rPr>
                <w:rFonts w:ascii="Arial" w:hAnsi="Arial" w:cs="Arial"/>
                <w:bCs/>
                <w:spacing w:val="10"/>
              </w:rPr>
              <w:t>..........</w:t>
            </w:r>
            <w:r>
              <w:rPr>
                <w:rFonts w:ascii="Arial" w:hAnsi="Arial" w:cs="Arial"/>
                <w:bCs/>
                <w:spacing w:val="10"/>
              </w:rPr>
              <w:t>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.....................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,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w tym przystosowanych do przewozu</w:t>
            </w:r>
            <w:r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osób na wózkach 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......................</w:t>
            </w:r>
            <w:r>
              <w:rPr>
                <w:rFonts w:ascii="Arial" w:hAnsi="Arial" w:cs="Arial"/>
                <w:bCs/>
                <w:spacing w:val="10"/>
              </w:rPr>
              <w:t>...................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</w:t>
            </w:r>
          </w:p>
        </w:tc>
      </w:tr>
      <w:tr w:rsidR="00FA618D" w:rsidRPr="00672B7B" w14:paraId="0A03FF92" w14:textId="77777777" w:rsidTr="002A7537">
        <w:trPr>
          <w:cantSplit/>
          <w:trHeight w:val="336"/>
        </w:trPr>
        <w:tc>
          <w:tcPr>
            <w:tcW w:w="4866" w:type="dxa"/>
            <w:vMerge w:val="restart"/>
            <w:tcBorders>
              <w:bottom w:val="double" w:sz="6" w:space="0" w:color="auto"/>
              <w:right w:val="double" w:sz="6" w:space="0" w:color="auto"/>
            </w:tcBorders>
          </w:tcPr>
          <w:p w14:paraId="6B9563F8" w14:textId="3B835350" w:rsidR="00FA618D" w:rsidRPr="001C0751" w:rsidRDefault="00FA618D" w:rsidP="00076B1B">
            <w:pPr>
              <w:numPr>
                <w:ilvl w:val="0"/>
                <w:numId w:val="2"/>
              </w:numPr>
              <w:spacing w:before="60"/>
              <w:ind w:right="12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osób niepełnosprawnych, z wyodrębnieniem osób niepełnosprawnych na wózkach inwalidzkich, którym beneficjent zapewnia stały codzienny przewóz, według stanu na ostatni dzień roku poprzedzającego rok złożenia wniosku o dofinansowanie</w:t>
            </w:r>
          </w:p>
        </w:tc>
        <w:tc>
          <w:tcPr>
            <w:tcW w:w="5601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5D290725" w14:textId="77777777" w:rsidR="00FA618D" w:rsidRPr="00672B7B" w:rsidRDefault="00FA618D" w:rsidP="00B07BF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</w:rPr>
            </w:pPr>
            <w:r w:rsidRPr="00672B7B">
              <w:rPr>
                <w:rFonts w:ascii="Arial" w:hAnsi="Arial" w:cs="Arial"/>
                <w:b/>
                <w:bCs/>
              </w:rPr>
              <w:t>osoby niepełnosprawne</w:t>
            </w:r>
          </w:p>
        </w:tc>
      </w:tr>
      <w:tr w:rsidR="00FA618D" w:rsidRPr="00672B7B" w14:paraId="23611ECA" w14:textId="77777777" w:rsidTr="002A7537">
        <w:trPr>
          <w:cantSplit/>
          <w:trHeight w:val="336"/>
        </w:trPr>
        <w:tc>
          <w:tcPr>
            <w:tcW w:w="4866" w:type="dxa"/>
            <w:vMerge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6703172" w14:textId="77777777" w:rsidR="00FA618D" w:rsidRPr="001C0751" w:rsidRDefault="00FA618D" w:rsidP="001C0751">
            <w:pPr>
              <w:pStyle w:val="Nagwek"/>
              <w:ind w:right="123"/>
              <w:rPr>
                <w:rFonts w:ascii="Arial" w:hAnsi="Arial" w:cs="Arial"/>
                <w:color w:val="000000"/>
                <w:spacing w:val="10"/>
              </w:rPr>
            </w:pPr>
          </w:p>
        </w:tc>
        <w:tc>
          <w:tcPr>
            <w:tcW w:w="1411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925BF1A" w14:textId="4874B064" w:rsidR="00FA618D" w:rsidRPr="001C0751" w:rsidRDefault="00FA618D" w:rsidP="00FA618D">
            <w:p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pełnoletnie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821165F" w14:textId="1C7278E0" w:rsidR="00FA618D" w:rsidRPr="00672B7B" w:rsidRDefault="00FA61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do 18 roku życia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86410C2" w14:textId="010E0479" w:rsidR="00FA618D" w:rsidRPr="00672B7B" w:rsidRDefault="00FA61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A618D">
              <w:rPr>
                <w:rFonts w:ascii="Arial" w:hAnsi="Arial" w:cs="Arial"/>
                <w:b/>
                <w:bCs/>
                <w:sz w:val="20"/>
              </w:rPr>
              <w:t>łącznie</w:t>
            </w:r>
          </w:p>
        </w:tc>
      </w:tr>
      <w:tr w:rsidR="00FA618D" w:rsidRPr="00672B7B" w14:paraId="407D327B" w14:textId="77777777" w:rsidTr="002A7537">
        <w:trPr>
          <w:cantSplit/>
          <w:trHeight w:val="225"/>
        </w:trPr>
        <w:tc>
          <w:tcPr>
            <w:tcW w:w="4866" w:type="dxa"/>
            <w:vMerge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5FE6E7A0" w14:textId="77777777" w:rsidR="00FA618D" w:rsidRPr="001C0751" w:rsidRDefault="00FA618D" w:rsidP="00076B1B">
            <w:pPr>
              <w:numPr>
                <w:ilvl w:val="0"/>
                <w:numId w:val="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850C077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CF458D2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14:paraId="15001DA0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FA618D" w:rsidRPr="00672B7B" w14:paraId="2E1719AB" w14:textId="77777777" w:rsidTr="002A7537">
        <w:trPr>
          <w:cantSplit/>
          <w:trHeight w:val="336"/>
        </w:trPr>
        <w:tc>
          <w:tcPr>
            <w:tcW w:w="4866" w:type="dxa"/>
            <w:vMerge/>
            <w:tcBorders>
              <w:top w:val="double" w:sz="6" w:space="0" w:color="auto"/>
              <w:right w:val="double" w:sz="6" w:space="0" w:color="auto"/>
            </w:tcBorders>
          </w:tcPr>
          <w:p w14:paraId="1E066ABC" w14:textId="77777777" w:rsidR="00FA618D" w:rsidRPr="001C0751" w:rsidRDefault="00FA618D" w:rsidP="00076B1B">
            <w:pPr>
              <w:numPr>
                <w:ilvl w:val="0"/>
                <w:numId w:val="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7395DCC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pełnoletnie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ED06174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do18 roku życia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</w:tcPr>
          <w:p w14:paraId="4B379334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łącznie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</w:tr>
      <w:tr w:rsidR="00FA618D" w:rsidRPr="00672B7B" w14:paraId="03B5C1BA" w14:textId="77777777" w:rsidTr="002A7537">
        <w:trPr>
          <w:cantSplit/>
          <w:trHeight w:val="145"/>
        </w:trPr>
        <w:tc>
          <w:tcPr>
            <w:tcW w:w="4866" w:type="dxa"/>
            <w:vMerge/>
            <w:tcBorders>
              <w:bottom w:val="double" w:sz="6" w:space="0" w:color="auto"/>
              <w:right w:val="double" w:sz="6" w:space="0" w:color="auto"/>
            </w:tcBorders>
          </w:tcPr>
          <w:p w14:paraId="47407E8D" w14:textId="77777777" w:rsidR="00FA618D" w:rsidRPr="001C0751" w:rsidRDefault="00FA618D" w:rsidP="00076B1B">
            <w:pPr>
              <w:numPr>
                <w:ilvl w:val="0"/>
                <w:numId w:val="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043C15D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25DD3F8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14:paraId="34999A00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FA618D" w:rsidRPr="00672B7B" w14:paraId="48F0E393" w14:textId="77777777" w:rsidTr="002A7537">
        <w:trPr>
          <w:cantSplit/>
        </w:trPr>
        <w:tc>
          <w:tcPr>
            <w:tcW w:w="4866" w:type="dxa"/>
            <w:tcBorders>
              <w:bottom w:val="double" w:sz="4" w:space="0" w:color="auto"/>
            </w:tcBorders>
          </w:tcPr>
          <w:p w14:paraId="6ED5BA3C" w14:textId="3CE3C988" w:rsidR="00FA618D" w:rsidRPr="001C0751" w:rsidRDefault="00FA618D" w:rsidP="00076B1B">
            <w:pPr>
              <w:numPr>
                <w:ilvl w:val="0"/>
                <w:numId w:val="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wysokość środków zaplanowanych przez beneficjenta na zakup lub przystosowanie pojazdów przeznaczonych do przewozu osób niepełnosprawnych, w roku złożenia wniosku o dofinansowanie</w:t>
            </w:r>
          </w:p>
        </w:tc>
        <w:tc>
          <w:tcPr>
            <w:tcW w:w="5601" w:type="dxa"/>
            <w:gridSpan w:val="3"/>
            <w:tcBorders>
              <w:bottom w:val="double" w:sz="4" w:space="0" w:color="auto"/>
            </w:tcBorders>
          </w:tcPr>
          <w:p w14:paraId="18567C72" w14:textId="77777777" w:rsidR="00FA618D" w:rsidRPr="00672B7B" w:rsidRDefault="00FA618D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B440BA" w:rsidRPr="00672B7B" w14:paraId="178CEBCC" w14:textId="77777777" w:rsidTr="002A7537">
        <w:trPr>
          <w:cantSplit/>
          <w:trHeight w:val="442"/>
        </w:trPr>
        <w:tc>
          <w:tcPr>
            <w:tcW w:w="4866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14:paraId="5C576727" w14:textId="09B74292" w:rsidR="00B440BA" w:rsidRPr="001C0751" w:rsidRDefault="00B440BA" w:rsidP="00076B1B">
            <w:pPr>
              <w:numPr>
                <w:ilvl w:val="0"/>
                <w:numId w:val="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placówek służących rehabilitacji osób niepełnosprawnych</w:t>
            </w:r>
            <w:r w:rsidR="002A7537">
              <w:rPr>
                <w:rFonts w:ascii="Arial" w:hAnsi="Arial" w:cs="Arial"/>
                <w:color w:val="000000"/>
                <w:spacing w:val="10"/>
                <w:sz w:val="20"/>
              </w:rPr>
              <w:t xml:space="preserve"> /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warsztatów terapii zajęciowej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, których uczestnikom beneficjent zapewnia stały codzienny przewóz, według stanu na ostatni dzień roku poprzedzającego rok złożenia wniosku</w:t>
            </w:r>
            <w:r w:rsidR="002A7537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o dofinansowanie</w:t>
            </w:r>
          </w:p>
        </w:tc>
        <w:tc>
          <w:tcPr>
            <w:tcW w:w="5601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201D1A76" w14:textId="11AA540D" w:rsidR="00B440BA" w:rsidRPr="00B440BA" w:rsidRDefault="00B440BA" w:rsidP="00B440BA">
            <w:pPr>
              <w:spacing w:before="60"/>
              <w:ind w:right="123"/>
              <w:jc w:val="both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 w:rsidRPr="00B440BA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Placówki służące rehabilitacji</w:t>
            </w:r>
          </w:p>
        </w:tc>
      </w:tr>
      <w:tr w:rsidR="00B440BA" w:rsidRPr="00672B7B" w14:paraId="43FBC714" w14:textId="77777777" w:rsidTr="002A7537">
        <w:trPr>
          <w:cantSplit/>
          <w:trHeight w:val="636"/>
        </w:trPr>
        <w:tc>
          <w:tcPr>
            <w:tcW w:w="48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E87E1F8" w14:textId="77777777" w:rsidR="00B440BA" w:rsidRPr="001C0751" w:rsidRDefault="00B440BA" w:rsidP="00076B1B">
            <w:pPr>
              <w:numPr>
                <w:ilvl w:val="0"/>
                <w:numId w:val="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F4D0D1" w14:textId="77777777" w:rsidR="00B440BA" w:rsidRPr="00672B7B" w:rsidRDefault="00B440BA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B440BA" w:rsidRPr="00672B7B" w14:paraId="6E05BFCA" w14:textId="77777777" w:rsidTr="002A7537">
        <w:trPr>
          <w:cantSplit/>
          <w:trHeight w:val="421"/>
        </w:trPr>
        <w:tc>
          <w:tcPr>
            <w:tcW w:w="48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B56F7BD" w14:textId="77777777" w:rsidR="00B440BA" w:rsidRPr="001C0751" w:rsidRDefault="00B440BA" w:rsidP="00076B1B">
            <w:pPr>
              <w:numPr>
                <w:ilvl w:val="0"/>
                <w:numId w:val="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6B00AD" w14:textId="270C73E3" w:rsidR="00B440BA" w:rsidRPr="00B440BA" w:rsidRDefault="00B440BA" w:rsidP="00B440BA">
            <w:pPr>
              <w:spacing w:before="60"/>
              <w:ind w:right="123"/>
              <w:jc w:val="both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 w:rsidRPr="00B440BA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Warsztaty terapii zajęciowej</w:t>
            </w:r>
          </w:p>
        </w:tc>
      </w:tr>
      <w:tr w:rsidR="00B440BA" w:rsidRPr="00672B7B" w14:paraId="330BD975" w14:textId="77777777" w:rsidTr="002A7537">
        <w:trPr>
          <w:cantSplit/>
          <w:trHeight w:val="532"/>
        </w:trPr>
        <w:tc>
          <w:tcPr>
            <w:tcW w:w="486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0696FF2B" w14:textId="77777777" w:rsidR="00B440BA" w:rsidRPr="001C0751" w:rsidRDefault="00B440BA" w:rsidP="00076B1B">
            <w:pPr>
              <w:numPr>
                <w:ilvl w:val="0"/>
                <w:numId w:val="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14:paraId="69C7DA3A" w14:textId="77777777" w:rsidR="00B440BA" w:rsidRPr="00672B7B" w:rsidRDefault="00B440BA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</w:tbl>
    <w:bookmarkEnd w:id="1"/>
    <w:p w14:paraId="143EBD2A" w14:textId="77777777" w:rsidR="00C24385" w:rsidRPr="00672B7B" w:rsidRDefault="00C243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7.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4784F830" w14:textId="77777777" w:rsidTr="00C83AE1">
        <w:trPr>
          <w:trHeight w:val="963"/>
        </w:trPr>
        <w:tc>
          <w:tcPr>
            <w:tcW w:w="431" w:type="dxa"/>
          </w:tcPr>
          <w:p w14:paraId="45EBB5BF" w14:textId="77777777"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7EA830C8" w14:textId="77777777" w:rsidR="00C24385" w:rsidRPr="005B10EE" w:rsidRDefault="00C24385" w:rsidP="001C0751">
            <w:pPr>
              <w:pStyle w:val="PFRON"/>
              <w:spacing w:before="120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Łączny koszt realizacji projektu: 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5B10EE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1564650A" w14:textId="77777777" w:rsidR="00C24385" w:rsidRPr="005B10EE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 xml:space="preserve">.......... </w:t>
            </w:r>
          </w:p>
        </w:tc>
      </w:tr>
      <w:tr w:rsidR="00C24385" w:rsidRPr="00672B7B" w14:paraId="1D7B4473" w14:textId="77777777" w:rsidTr="00C83AE1">
        <w:trPr>
          <w:trHeight w:val="911"/>
        </w:trPr>
        <w:tc>
          <w:tcPr>
            <w:tcW w:w="431" w:type="dxa"/>
          </w:tcPr>
          <w:p w14:paraId="5332352F" w14:textId="77777777"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482F2D8E" w14:textId="77777777" w:rsidR="00C24385" w:rsidRPr="005B10EE" w:rsidRDefault="00C24385" w:rsidP="001C075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Własne środki przeznaczone na realizację projektu: 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5B10EE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54F3867D" w14:textId="77777777" w:rsidR="00C24385" w:rsidRPr="005B10EE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</w:t>
            </w:r>
          </w:p>
        </w:tc>
      </w:tr>
      <w:tr w:rsidR="00C24385" w:rsidRPr="00672B7B" w14:paraId="3C126BDA" w14:textId="77777777" w:rsidTr="00C83AE1">
        <w:trPr>
          <w:trHeight w:val="1176"/>
        </w:trPr>
        <w:tc>
          <w:tcPr>
            <w:tcW w:w="431" w:type="dxa"/>
          </w:tcPr>
          <w:p w14:paraId="1CFDBDDB" w14:textId="77777777" w:rsidR="00C24385" w:rsidRPr="005B10EE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5B10EE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4D693860" w14:textId="77777777" w:rsidR="00C24385" w:rsidRPr="004C3417" w:rsidRDefault="00C24385" w:rsidP="00E03069">
            <w:pPr>
              <w:spacing w:before="120" w:after="120"/>
              <w:rPr>
                <w:rFonts w:ascii="Arial" w:hAnsi="Arial" w:cs="Arial"/>
                <w:iCs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4C3417">
              <w:rPr>
                <w:rFonts w:ascii="Arial" w:hAnsi="Arial" w:cs="Arial"/>
                <w:iCs/>
                <w:spacing w:val="10"/>
                <w:sz w:val="20"/>
                <w:szCs w:val="20"/>
              </w:rPr>
              <w:t>(środki wpłacone, przyrzeczone, gwarancje – z wyłączeniem środków pochodzących z PFRON)</w:t>
            </w:r>
            <w:r w:rsidR="00E03069" w:rsidRPr="005B10EE">
              <w:rPr>
                <w:rFonts w:ascii="Arial" w:hAnsi="Arial" w:cs="Arial"/>
                <w:spacing w:val="10"/>
              </w:rPr>
              <w:t>: ............</w:t>
            </w:r>
            <w:r w:rsidRPr="005B10EE">
              <w:rPr>
                <w:rFonts w:ascii="Arial" w:hAnsi="Arial" w:cs="Arial"/>
                <w:spacing w:val="10"/>
              </w:rPr>
              <w:t>.....</w:t>
            </w:r>
            <w:r w:rsidR="004C3417">
              <w:rPr>
                <w:rFonts w:ascii="Arial" w:hAnsi="Arial" w:cs="Arial"/>
                <w:spacing w:val="10"/>
              </w:rPr>
              <w:t>..................................</w:t>
            </w:r>
            <w:r w:rsidRPr="005B10EE">
              <w:rPr>
                <w:rFonts w:ascii="Arial" w:hAnsi="Arial" w:cs="Arial"/>
                <w:spacing w:val="10"/>
              </w:rPr>
              <w:t>.</w:t>
            </w:r>
            <w:r w:rsidR="001C0751" w:rsidRPr="005B10EE">
              <w:rPr>
                <w:rFonts w:ascii="Arial" w:hAnsi="Arial" w:cs="Arial"/>
                <w:spacing w:val="10"/>
              </w:rPr>
              <w:t>......................</w:t>
            </w:r>
            <w:r w:rsidRPr="005B10EE">
              <w:rPr>
                <w:rFonts w:ascii="Arial" w:hAnsi="Arial" w:cs="Arial"/>
                <w:spacing w:val="10"/>
              </w:rPr>
              <w:t>.</w:t>
            </w:r>
            <w:r w:rsidR="004A183D" w:rsidRPr="005B10EE">
              <w:rPr>
                <w:rFonts w:ascii="Arial" w:hAnsi="Arial" w:cs="Arial"/>
                <w:spacing w:val="10"/>
              </w:rPr>
              <w:t>..</w:t>
            </w:r>
            <w:r w:rsidRPr="005B10EE">
              <w:rPr>
                <w:rFonts w:ascii="Arial" w:hAnsi="Arial" w:cs="Arial"/>
                <w:spacing w:val="10"/>
              </w:rPr>
              <w:t>...</w:t>
            </w:r>
            <w:r w:rsidR="001C0751" w:rsidRPr="005B10EE">
              <w:rPr>
                <w:rFonts w:ascii="Arial" w:hAnsi="Arial" w:cs="Arial"/>
                <w:spacing w:val="10"/>
              </w:rPr>
              <w:t xml:space="preserve"> </w:t>
            </w:r>
            <w:r w:rsidRPr="005B10EE">
              <w:rPr>
                <w:rFonts w:ascii="Arial" w:hAnsi="Arial" w:cs="Arial"/>
                <w:spacing w:val="10"/>
              </w:rPr>
              <w:t>zł</w:t>
            </w:r>
          </w:p>
          <w:p w14:paraId="58A48F18" w14:textId="77777777" w:rsidR="00C24385" w:rsidRPr="005B10EE" w:rsidRDefault="00C24385" w:rsidP="001C0751">
            <w:pPr>
              <w:pStyle w:val="Tekstpodstawowy21"/>
              <w:spacing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 xml:space="preserve">słownie złotych: 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…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..............................................</w:t>
            </w:r>
            <w:r w:rsid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 xml:space="preserve">....... </w:t>
            </w:r>
          </w:p>
        </w:tc>
      </w:tr>
      <w:tr w:rsidR="00C24385" w:rsidRPr="00672B7B" w14:paraId="205C6C71" w14:textId="77777777" w:rsidTr="00C83AE1">
        <w:tblPrEx>
          <w:tblCellMar>
            <w:left w:w="70" w:type="dxa"/>
            <w:right w:w="70" w:type="dxa"/>
          </w:tblCellMar>
        </w:tblPrEx>
        <w:trPr>
          <w:cantSplit/>
          <w:trHeight w:val="1080"/>
        </w:trPr>
        <w:tc>
          <w:tcPr>
            <w:tcW w:w="431" w:type="dxa"/>
          </w:tcPr>
          <w:p w14:paraId="29C065C2" w14:textId="77777777"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lastRenderedPageBreak/>
              <w:t>D.</w:t>
            </w:r>
          </w:p>
        </w:tc>
        <w:tc>
          <w:tcPr>
            <w:tcW w:w="10080" w:type="dxa"/>
          </w:tcPr>
          <w:p w14:paraId="550C9BF7" w14:textId="77777777" w:rsidR="00C24385" w:rsidRPr="005B10EE" w:rsidRDefault="00C24385">
            <w:pPr>
              <w:pStyle w:val="Tekstpodstawowy2"/>
              <w:spacing w:before="180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Wnioskowana kwota dofinansowania ze środków PFRON: ...</w:t>
            </w:r>
            <w:r w:rsidR="00E03069" w:rsidRPr="005B10EE">
              <w:rPr>
                <w:rFonts w:ascii="Arial" w:hAnsi="Arial" w:cs="Arial"/>
                <w:spacing w:val="10"/>
                <w:sz w:val="24"/>
                <w:szCs w:val="24"/>
              </w:rPr>
              <w:t>..........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....</w:t>
            </w:r>
            <w:r w:rsidR="004A183D" w:rsidRPr="005B10EE">
              <w:rPr>
                <w:rFonts w:ascii="Arial" w:hAnsi="Arial" w:cs="Arial"/>
                <w:spacing w:val="10"/>
                <w:sz w:val="24"/>
                <w:szCs w:val="24"/>
              </w:rPr>
              <w:t xml:space="preserve">..................... 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zł</w:t>
            </w:r>
          </w:p>
          <w:p w14:paraId="5FC8406D" w14:textId="77777777" w:rsidR="00C24385" w:rsidRPr="005B10EE" w:rsidRDefault="00C24385" w:rsidP="001C0751">
            <w:pPr>
              <w:pStyle w:val="Tekstpodstawowy2"/>
              <w:spacing w:before="120" w:line="360" w:lineRule="auto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słownie złotych: ...................................................</w:t>
            </w:r>
            <w:r w:rsidR="00E03069" w:rsidRPr="005B10EE">
              <w:rPr>
                <w:rFonts w:ascii="Arial" w:hAnsi="Arial" w:cs="Arial"/>
                <w:spacing w:val="10"/>
                <w:sz w:val="24"/>
                <w:szCs w:val="24"/>
              </w:rPr>
              <w:t>..........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 xml:space="preserve">........................................... </w:t>
            </w:r>
          </w:p>
        </w:tc>
      </w:tr>
    </w:tbl>
    <w:p w14:paraId="7AD14765" w14:textId="5B76E09B" w:rsidR="00C24385" w:rsidRPr="00672B7B" w:rsidRDefault="00AC59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8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B0F71DB" w14:textId="77777777">
        <w:trPr>
          <w:cantSplit/>
        </w:trPr>
        <w:tc>
          <w:tcPr>
            <w:tcW w:w="10510" w:type="dxa"/>
          </w:tcPr>
          <w:p w14:paraId="49ACF3BD" w14:textId="77777777" w:rsidR="00C24385" w:rsidRPr="00672B7B" w:rsidRDefault="00C24385" w:rsidP="004A183D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6A8F8A04" w14:textId="052C4F5F" w:rsidR="00C24385" w:rsidRPr="00672B7B" w:rsidRDefault="00AC59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9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2D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0"/>
        <w:gridCol w:w="720"/>
        <w:gridCol w:w="720"/>
        <w:gridCol w:w="1530"/>
        <w:gridCol w:w="1530"/>
      </w:tblGrid>
      <w:tr w:rsidR="00C24385" w:rsidRPr="00546B89" w14:paraId="53804A99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1FAEA2C8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40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09A798A5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7D97981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3BB22290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3BE4CC59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546B89" w14:paraId="1B66754D" w14:textId="77777777" w:rsidTr="00AE2A2F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7BBAA85E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40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42DA27B8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632843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B0687E0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4974CB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14:paraId="44913587" w14:textId="77777777" w:rsidTr="0073610D">
        <w:trPr>
          <w:cantSplit/>
          <w:trHeight w:val="2130"/>
        </w:trPr>
        <w:tc>
          <w:tcPr>
            <w:tcW w:w="610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4AED1A1" w14:textId="77777777" w:rsidR="00C24385" w:rsidRPr="005B10EE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1ACF259" w14:textId="380686E3" w:rsidR="00C24385" w:rsidRPr="005B10EE" w:rsidRDefault="00C24385" w:rsidP="00EB6CA8">
            <w:pPr>
              <w:pStyle w:val="Tekstpodstawowy21"/>
              <w:spacing w:before="60" w:after="60"/>
              <w:ind w:left="99" w:right="58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Wykaz pojazdów</w:t>
            </w:r>
            <w:r w:rsidR="00BF534A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BF534A" w:rsidRPr="00BF534A">
              <w:rPr>
                <w:rFonts w:ascii="Arial" w:hAnsi="Arial" w:cs="Arial"/>
                <w:spacing w:val="10"/>
                <w:sz w:val="20"/>
              </w:rPr>
              <w:t>(wraz z ofertami cenowymi)</w:t>
            </w:r>
            <w:r w:rsidRPr="005B10EE">
              <w:rPr>
                <w:rFonts w:ascii="Arial" w:hAnsi="Arial" w:cs="Arial"/>
                <w:spacing w:val="10"/>
                <w:sz w:val="20"/>
              </w:rPr>
              <w:t>, których zakupu lub przystosowania dotyczy projekt zawierający rodzaj pojazdu, ilość miejsc do przewozu osób niepełnosprawnych, w tym miejsc przystosowanych do kotwiczenia wózków inwalidzkich wraz z informacja o dodatkowym wyposaż</w:t>
            </w:r>
            <w:r w:rsidR="001C0751" w:rsidRPr="005B10EE">
              <w:rPr>
                <w:rFonts w:ascii="Arial" w:hAnsi="Arial" w:cs="Arial"/>
                <w:spacing w:val="10"/>
                <w:sz w:val="20"/>
              </w:rPr>
              <w:t>eniu (winda, najazdy),</w:t>
            </w:r>
            <w:r w:rsidRPr="005B10EE">
              <w:rPr>
                <w:rFonts w:ascii="Arial" w:hAnsi="Arial" w:cs="Arial"/>
                <w:spacing w:val="10"/>
                <w:sz w:val="20"/>
              </w:rPr>
              <w:t xml:space="preserve"> koszt zakupu, ewentualnie rodzaj i koszt przystosowania pojazdu</w:t>
            </w:r>
          </w:p>
        </w:tc>
        <w:tc>
          <w:tcPr>
            <w:tcW w:w="72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2D9E02D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B79FFC1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7255850C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55DE19D0" w14:textId="77777777" w:rsidR="00C24385" w:rsidRPr="005B10EE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11BF4447" w14:textId="77777777" w:rsidR="00C24385" w:rsidRPr="00672B7B" w:rsidRDefault="00C24385" w:rsidP="00E03069">
      <w:pPr>
        <w:pStyle w:val="PFRON"/>
        <w:spacing w:before="120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b/>
          <w:i/>
          <w:spacing w:val="10"/>
        </w:rPr>
        <w:t>Potwierdzam kompletność złożonych dokumentów wymienionych w części 2D Wniosku:</w:t>
      </w:r>
    </w:p>
    <w:p w14:paraId="71AB0F2A" w14:textId="18085CF4" w:rsidR="00C24385" w:rsidRPr="00672B7B" w:rsidRDefault="007E6FBA">
      <w:pPr>
        <w:tabs>
          <w:tab w:val="num" w:pos="1068"/>
        </w:tabs>
        <w:jc w:val="both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5CA0E0" wp14:editId="4033A331">
                <wp:simplePos x="0" y="0"/>
                <wp:positionH relativeFrom="column">
                  <wp:posOffset>2400300</wp:posOffset>
                </wp:positionH>
                <wp:positionV relativeFrom="paragraph">
                  <wp:posOffset>108585</wp:posOffset>
                </wp:positionV>
                <wp:extent cx="3625215" cy="914400"/>
                <wp:effectExtent l="6985" t="11430" r="6350" b="762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BFEA5" w14:textId="77777777" w:rsidR="00F713E0" w:rsidRDefault="00F713E0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0724D9B6" w14:textId="77777777" w:rsidR="00F713E0" w:rsidRDefault="00F713E0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C0BF75" w14:textId="77777777" w:rsidR="00F713E0" w:rsidRDefault="00F713E0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C7DC904" w14:textId="77777777" w:rsidR="00F713E0" w:rsidRDefault="00F713E0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0956C4E" w14:textId="77777777" w:rsidR="00F713E0" w:rsidRDefault="00F713E0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CA0E0" id="Rectangle 10" o:spid="_x0000_s1031" style="position:absolute;left:0;text-align:left;margin-left:189pt;margin-top:8.55pt;width:285.45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">
                <v:textbox>
                  <w:txbxContent>
                    <w:p w14:paraId="40BBFEA5" w14:textId="77777777" w:rsidR="00F713E0" w:rsidRDefault="00F713E0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0724D9B6" w14:textId="77777777" w:rsidR="00F713E0" w:rsidRDefault="00F713E0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BC0BF75" w14:textId="77777777" w:rsidR="00F713E0" w:rsidRDefault="00F713E0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C7DC904" w14:textId="77777777" w:rsidR="00F713E0" w:rsidRDefault="00F713E0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0956C4E" w14:textId="77777777" w:rsidR="00F713E0" w:rsidRDefault="00F713E0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4A71A103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43AD985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60B7663B" w14:textId="77777777" w:rsidR="00C24385" w:rsidRPr="00672B7B" w:rsidRDefault="00C24385">
      <w:pPr>
        <w:rPr>
          <w:rFonts w:ascii="Arial" w:hAnsi="Arial" w:cs="Arial"/>
          <w:spacing w:val="10"/>
          <w:u w:val="single"/>
        </w:rPr>
      </w:pPr>
    </w:p>
    <w:p w14:paraId="76D9D7FF" w14:textId="77777777" w:rsidR="00C24385" w:rsidRPr="00672B7B" w:rsidRDefault="00C24385">
      <w:pPr>
        <w:rPr>
          <w:rFonts w:ascii="Arial" w:hAnsi="Arial" w:cs="Arial"/>
          <w:spacing w:val="10"/>
          <w:u w:val="single"/>
        </w:rPr>
      </w:pPr>
    </w:p>
    <w:p w14:paraId="1E40476D" w14:textId="77777777" w:rsidR="00C24385" w:rsidRDefault="00C24385">
      <w:pPr>
        <w:rPr>
          <w:rFonts w:ascii="Arial" w:hAnsi="Arial" w:cs="Arial"/>
          <w:spacing w:val="10"/>
          <w:u w:val="single"/>
        </w:rPr>
      </w:pPr>
    </w:p>
    <w:p w14:paraId="2300E8C1" w14:textId="77777777" w:rsidR="008B2D8F" w:rsidRDefault="008B2D8F">
      <w:pPr>
        <w:rPr>
          <w:rFonts w:ascii="Arial" w:hAnsi="Arial" w:cs="Arial"/>
          <w:spacing w:val="10"/>
          <w:u w:val="single"/>
        </w:rPr>
      </w:pPr>
    </w:p>
    <w:p w14:paraId="74EE0AE1" w14:textId="0FED9175" w:rsidR="00E40B24" w:rsidRDefault="00E40B24">
      <w:pPr>
        <w:rPr>
          <w:rFonts w:ascii="Arial" w:hAnsi="Arial" w:cs="Arial"/>
          <w:spacing w:val="10"/>
          <w:u w:val="single"/>
        </w:rPr>
      </w:pPr>
    </w:p>
    <w:p w14:paraId="27F1F3D9" w14:textId="0824841B" w:rsidR="00AC5985" w:rsidRDefault="00AC5985">
      <w:pPr>
        <w:rPr>
          <w:rFonts w:ascii="Arial" w:hAnsi="Arial" w:cs="Arial"/>
          <w:spacing w:val="10"/>
          <w:u w:val="single"/>
        </w:rPr>
      </w:pPr>
    </w:p>
    <w:p w14:paraId="7BECC317" w14:textId="45054DE7" w:rsidR="00AC5985" w:rsidRDefault="00AC5985">
      <w:pPr>
        <w:rPr>
          <w:rFonts w:ascii="Arial" w:hAnsi="Arial" w:cs="Arial"/>
          <w:spacing w:val="10"/>
          <w:u w:val="single"/>
        </w:rPr>
      </w:pPr>
    </w:p>
    <w:p w14:paraId="778A7D31" w14:textId="16F1BEAF" w:rsidR="00AC5985" w:rsidRDefault="00AC5985">
      <w:pPr>
        <w:rPr>
          <w:rFonts w:ascii="Arial" w:hAnsi="Arial" w:cs="Arial"/>
          <w:spacing w:val="10"/>
          <w:u w:val="single"/>
        </w:rPr>
      </w:pPr>
    </w:p>
    <w:p w14:paraId="532CF90B" w14:textId="7F5B010B" w:rsidR="00AC5985" w:rsidRDefault="00AC5985">
      <w:pPr>
        <w:rPr>
          <w:rFonts w:ascii="Arial" w:hAnsi="Arial" w:cs="Arial"/>
          <w:spacing w:val="10"/>
          <w:u w:val="single"/>
        </w:rPr>
      </w:pPr>
    </w:p>
    <w:p w14:paraId="61441255" w14:textId="0B803327" w:rsidR="00AC5985" w:rsidRDefault="00AC5985">
      <w:pPr>
        <w:rPr>
          <w:rFonts w:ascii="Arial" w:hAnsi="Arial" w:cs="Arial"/>
          <w:spacing w:val="10"/>
          <w:u w:val="single"/>
        </w:rPr>
      </w:pPr>
    </w:p>
    <w:p w14:paraId="503724B3" w14:textId="6E87D671" w:rsidR="00AC5985" w:rsidRDefault="00AC5985">
      <w:pPr>
        <w:rPr>
          <w:rFonts w:ascii="Arial" w:hAnsi="Arial" w:cs="Arial"/>
          <w:spacing w:val="10"/>
          <w:u w:val="single"/>
        </w:rPr>
      </w:pPr>
    </w:p>
    <w:p w14:paraId="6C3AB112" w14:textId="22A801D7" w:rsidR="00AC5985" w:rsidRDefault="00AC5985">
      <w:pPr>
        <w:rPr>
          <w:rFonts w:ascii="Arial" w:hAnsi="Arial" w:cs="Arial"/>
          <w:spacing w:val="10"/>
          <w:u w:val="single"/>
        </w:rPr>
      </w:pPr>
    </w:p>
    <w:p w14:paraId="225B6A27" w14:textId="280413DD" w:rsidR="00AC5985" w:rsidRDefault="00AC5985">
      <w:pPr>
        <w:rPr>
          <w:rFonts w:ascii="Arial" w:hAnsi="Arial" w:cs="Arial"/>
          <w:spacing w:val="10"/>
          <w:u w:val="single"/>
        </w:rPr>
      </w:pPr>
    </w:p>
    <w:p w14:paraId="3F7AD9E1" w14:textId="67056959" w:rsidR="00AC5985" w:rsidRDefault="00AC5985">
      <w:pPr>
        <w:rPr>
          <w:rFonts w:ascii="Arial" w:hAnsi="Arial" w:cs="Arial"/>
          <w:spacing w:val="10"/>
          <w:u w:val="single"/>
        </w:rPr>
      </w:pPr>
    </w:p>
    <w:p w14:paraId="55A768A7" w14:textId="1266A909" w:rsidR="00AC5985" w:rsidRDefault="00AC5985">
      <w:pPr>
        <w:rPr>
          <w:rFonts w:ascii="Arial" w:hAnsi="Arial" w:cs="Arial"/>
          <w:spacing w:val="10"/>
          <w:u w:val="single"/>
        </w:rPr>
      </w:pPr>
    </w:p>
    <w:p w14:paraId="076F73FF" w14:textId="59C1BA2D" w:rsidR="00AC5985" w:rsidRDefault="00AC5985">
      <w:pPr>
        <w:rPr>
          <w:rFonts w:ascii="Arial" w:hAnsi="Arial" w:cs="Arial"/>
          <w:spacing w:val="10"/>
          <w:u w:val="single"/>
        </w:rPr>
      </w:pPr>
    </w:p>
    <w:p w14:paraId="7810478E" w14:textId="2396126A" w:rsidR="00AC5985" w:rsidRDefault="00AC5985">
      <w:pPr>
        <w:rPr>
          <w:rFonts w:ascii="Arial" w:hAnsi="Arial" w:cs="Arial"/>
          <w:spacing w:val="10"/>
          <w:u w:val="single"/>
        </w:rPr>
      </w:pPr>
    </w:p>
    <w:p w14:paraId="4F4D41DA" w14:textId="32726B55" w:rsidR="00AC5985" w:rsidRDefault="00AC5985">
      <w:pPr>
        <w:rPr>
          <w:rFonts w:ascii="Arial" w:hAnsi="Arial" w:cs="Arial"/>
          <w:spacing w:val="10"/>
          <w:u w:val="single"/>
        </w:rPr>
      </w:pPr>
    </w:p>
    <w:p w14:paraId="6A8C6635" w14:textId="77777777" w:rsidR="00966DD3" w:rsidRDefault="00966DD3">
      <w:pPr>
        <w:rPr>
          <w:rFonts w:ascii="Arial" w:hAnsi="Arial" w:cs="Arial"/>
          <w:spacing w:val="10"/>
          <w:u w:val="single"/>
        </w:rPr>
      </w:pPr>
    </w:p>
    <w:p w14:paraId="6B24409D" w14:textId="77777777" w:rsidR="00E40B24" w:rsidRDefault="00E40B24">
      <w:pPr>
        <w:rPr>
          <w:rFonts w:ascii="Arial" w:hAnsi="Arial" w:cs="Arial"/>
          <w:spacing w:val="10"/>
          <w:u w:val="single"/>
        </w:rPr>
      </w:pPr>
    </w:p>
    <w:p w14:paraId="68CFB002" w14:textId="77777777" w:rsidR="00E40B24" w:rsidRDefault="00E40B24">
      <w:pPr>
        <w:rPr>
          <w:rFonts w:ascii="Arial" w:hAnsi="Arial" w:cs="Arial"/>
          <w:spacing w:val="10"/>
          <w:u w:val="single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D7B37AB" w14:textId="77777777" w:rsidTr="004A183D">
        <w:tc>
          <w:tcPr>
            <w:tcW w:w="10510" w:type="dxa"/>
            <w:shd w:val="clear" w:color="auto" w:fill="D9D9D9"/>
          </w:tcPr>
          <w:p w14:paraId="54669CA9" w14:textId="77777777" w:rsidR="004A183D" w:rsidRDefault="00C24385" w:rsidP="004A183D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4A183D">
              <w:rPr>
                <w:rFonts w:ascii="Arial" w:hAnsi="Arial" w:cs="Arial"/>
                <w:spacing w:val="10"/>
                <w:sz w:val="28"/>
              </w:rPr>
              <w:lastRenderedPageBreak/>
              <w:t>Część 2F WNIOSKU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: </w:t>
            </w:r>
          </w:p>
          <w:p w14:paraId="7F94E0A6" w14:textId="77777777" w:rsidR="00C24385" w:rsidRPr="00672B7B" w:rsidRDefault="00C24385" w:rsidP="004A183D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4A183D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F programu</w:t>
            </w:r>
          </w:p>
        </w:tc>
      </w:tr>
    </w:tbl>
    <w:p w14:paraId="4B135C3C" w14:textId="77777777"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40C63DB8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2F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14:paraId="103A801B" w14:textId="77777777" w:rsidR="00960D0A" w:rsidRDefault="00960D0A" w:rsidP="00076B1B">
      <w:pPr>
        <w:pStyle w:val="Tekstpodstawowy21"/>
        <w:numPr>
          <w:ilvl w:val="0"/>
          <w:numId w:val="5"/>
        </w:numPr>
        <w:spacing w:before="240" w:after="120"/>
        <w:ind w:left="284" w:hanging="284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 xml:space="preserve"> </w:t>
      </w:r>
      <w:bookmarkStart w:id="2" w:name="_Hlk23690221"/>
      <w:r>
        <w:rPr>
          <w:rFonts w:ascii="Arial" w:hAnsi="Arial" w:cs="Arial"/>
          <w:b/>
          <w:spacing w:val="10"/>
          <w:sz w:val="28"/>
        </w:rPr>
        <w:t>Przedmiot projektu</w:t>
      </w:r>
    </w:p>
    <w:tbl>
      <w:tblPr>
        <w:tblW w:w="105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  <w:gridCol w:w="1438"/>
      </w:tblGrid>
      <w:tr w:rsidR="00960D0A" w14:paraId="49A5A59F" w14:textId="77777777" w:rsidTr="00960D0A">
        <w:trPr>
          <w:trHeight w:val="656"/>
        </w:trPr>
        <w:tc>
          <w:tcPr>
            <w:tcW w:w="9073" w:type="dxa"/>
            <w:vAlign w:val="center"/>
          </w:tcPr>
          <w:p w14:paraId="2F51517E" w14:textId="77777777" w:rsidR="00960D0A" w:rsidRPr="00960D0A" w:rsidRDefault="00960D0A" w:rsidP="00960D0A">
            <w:pPr>
              <w:pStyle w:val="Tekstpodstawowy21"/>
              <w:spacing w:after="240"/>
              <w:rPr>
                <w:rFonts w:ascii="Arial" w:hAnsi="Arial" w:cs="Arial"/>
                <w:spacing w:val="10"/>
              </w:rPr>
            </w:pPr>
            <w:r w:rsidRPr="00960D0A">
              <w:rPr>
                <w:rFonts w:ascii="Arial" w:hAnsi="Arial" w:cs="Arial"/>
                <w:spacing w:val="10"/>
              </w:rPr>
              <w:t>Utworzenie warsztatu terapii zajęciowej</w:t>
            </w:r>
          </w:p>
        </w:tc>
        <w:tc>
          <w:tcPr>
            <w:tcW w:w="1438" w:type="dxa"/>
          </w:tcPr>
          <w:p w14:paraId="5DB025C4" w14:textId="77777777" w:rsidR="00960D0A" w:rsidRPr="00960D0A" w:rsidRDefault="00960D0A" w:rsidP="00960D0A">
            <w:pPr>
              <w:pStyle w:val="Tekstpodstawowy21"/>
              <w:spacing w:after="24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48"/>
              </w:rPr>
              <w:sym w:font="Symbol" w:char="00FF"/>
            </w:r>
          </w:p>
        </w:tc>
      </w:tr>
      <w:tr w:rsidR="00960D0A" w14:paraId="1BBCAA01" w14:textId="77777777" w:rsidTr="00960D0A">
        <w:trPr>
          <w:trHeight w:val="337"/>
        </w:trPr>
        <w:tc>
          <w:tcPr>
            <w:tcW w:w="9073" w:type="dxa"/>
            <w:vAlign w:val="center"/>
          </w:tcPr>
          <w:p w14:paraId="72CFA14C" w14:textId="77777777" w:rsidR="00960D0A" w:rsidRPr="00960D0A" w:rsidRDefault="00960D0A" w:rsidP="00960D0A">
            <w:pPr>
              <w:pStyle w:val="Tekstpodstawowy21"/>
              <w:spacing w:after="240"/>
              <w:rPr>
                <w:rFonts w:ascii="Arial" w:hAnsi="Arial" w:cs="Arial"/>
                <w:spacing w:val="10"/>
              </w:rPr>
            </w:pPr>
            <w:r w:rsidRPr="00960D0A">
              <w:rPr>
                <w:rFonts w:ascii="Arial" w:hAnsi="Arial" w:cs="Arial"/>
                <w:spacing w:val="10"/>
              </w:rPr>
              <w:t>Remont lub modernizację warsztatu terapii zajęciowej</w:t>
            </w:r>
          </w:p>
        </w:tc>
        <w:tc>
          <w:tcPr>
            <w:tcW w:w="1438" w:type="dxa"/>
          </w:tcPr>
          <w:p w14:paraId="226BC6F7" w14:textId="77777777" w:rsidR="00960D0A" w:rsidRPr="00960D0A" w:rsidRDefault="00960D0A" w:rsidP="00960D0A">
            <w:pPr>
              <w:pStyle w:val="Tekstpodstawowy21"/>
              <w:spacing w:after="24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48"/>
              </w:rPr>
              <w:sym w:font="Symbol" w:char="00FF"/>
            </w:r>
          </w:p>
        </w:tc>
      </w:tr>
    </w:tbl>
    <w:bookmarkEnd w:id="2"/>
    <w:p w14:paraId="2FD2ABA6" w14:textId="77777777" w:rsidR="00C24385" w:rsidRPr="00672B7B" w:rsidRDefault="00960D0A" w:rsidP="00711FD6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 xml:space="preserve">2. </w:t>
      </w:r>
      <w:r w:rsidR="00C24385" w:rsidRPr="00672B7B">
        <w:rPr>
          <w:rFonts w:ascii="Arial" w:hAnsi="Arial" w:cs="Arial"/>
          <w:b/>
          <w:spacing w:val="10"/>
          <w:sz w:val="28"/>
        </w:rPr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C24385" w:rsidRPr="00672B7B" w14:paraId="0D255996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400FDD7D" w14:textId="77777777" w:rsidR="00C24385" w:rsidRPr="00672B7B" w:rsidRDefault="00C24385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3BB0EA9D" w14:textId="77777777" w:rsidR="00C24385" w:rsidRPr="00672B7B" w:rsidRDefault="00C24385" w:rsidP="00721632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966DD3" w:rsidRPr="00672B7B" w14:paraId="22D66E39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56819E8C" w14:textId="77777777" w:rsidR="00222806" w:rsidRPr="00A46D59" w:rsidRDefault="00222806" w:rsidP="00222806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Wnioskodawcy lub 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Jednostki organizacyjnej </w:t>
            </w:r>
            <w:r>
              <w:rPr>
                <w:rFonts w:ascii="Arial" w:hAnsi="Arial" w:cs="Arial"/>
                <w:color w:val="000000"/>
                <w:spacing w:val="10"/>
              </w:rPr>
              <w:t>Wnioskodawcy (jeżeli dotyczy)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 realizującej </w:t>
            </w:r>
            <w:r>
              <w:rPr>
                <w:rFonts w:ascii="Arial" w:hAnsi="Arial" w:cs="Arial"/>
                <w:color w:val="000000"/>
                <w:spacing w:val="10"/>
              </w:rPr>
              <w:t>projekt</w:t>
            </w:r>
          </w:p>
          <w:p w14:paraId="583AD696" w14:textId="77777777" w:rsidR="00966DD3" w:rsidRPr="00A46D59" w:rsidRDefault="00966DD3" w:rsidP="00966DD3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725E32F9" w14:textId="64471121" w:rsidR="00966DD3" w:rsidRPr="00672B7B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24385" w:rsidRPr="00672B7B" w14:paraId="32D050E8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6CEA8D15" w14:textId="77777777" w:rsidR="00C24385" w:rsidRPr="00672B7B" w:rsidRDefault="00C24385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Cel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672B7B">
              <w:rPr>
                <w:rFonts w:ascii="Arial" w:hAnsi="Arial" w:cs="Arial"/>
                <w:spacing w:val="10"/>
              </w:rPr>
              <w:t>:</w:t>
            </w:r>
          </w:p>
          <w:p w14:paraId="7D33444E" w14:textId="7DAE6697" w:rsidR="00C24385" w:rsidRPr="00672B7B" w:rsidRDefault="00C24385" w:rsidP="008A07A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E40B24" w:rsidRPr="00672B7B">
              <w:rPr>
                <w:rFonts w:ascii="Arial" w:hAnsi="Arial" w:cs="Arial"/>
                <w:spacing w:val="10"/>
              </w:rPr>
              <w:t xml:space="preserve"> </w:t>
            </w:r>
          </w:p>
        </w:tc>
      </w:tr>
      <w:tr w:rsidR="00E5118E" w:rsidRPr="00672B7B" w14:paraId="62381AA6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D63331D" w14:textId="77777777" w:rsid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  <w:p w14:paraId="455ED5AD" w14:textId="01ACAD17" w:rsidR="00E5118E" w:rsidRPr="00672B7B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C24385" w:rsidRPr="00672B7B" w14:paraId="75D9CEF6" w14:textId="77777777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7C938E48" w14:textId="77777777" w:rsidR="004D3B79" w:rsidRDefault="00C24385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lastRenderedPageBreak/>
              <w:t xml:space="preserve">Nazwa obiektu, w którym organizowany będzie </w:t>
            </w:r>
            <w:r w:rsidR="005F37FC">
              <w:rPr>
                <w:rFonts w:ascii="Arial" w:hAnsi="Arial" w:cs="Arial"/>
                <w:spacing w:val="10"/>
              </w:rPr>
              <w:t>WTZ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  <w:r w:rsidR="00B022C9">
              <w:rPr>
                <w:rFonts w:ascii="Arial" w:hAnsi="Arial" w:cs="Arial"/>
                <w:spacing w:val="10"/>
              </w:rPr>
              <w:t>/ nazwa remontowanego lub modernizowanego WTZ</w:t>
            </w:r>
            <w:r w:rsidR="004D3B79">
              <w:rPr>
                <w:rFonts w:ascii="Arial" w:hAnsi="Arial" w:cs="Arial"/>
                <w:spacing w:val="10"/>
              </w:rPr>
              <w:t>:</w:t>
            </w:r>
          </w:p>
          <w:p w14:paraId="7CBCB5C2" w14:textId="138B6AC3" w:rsidR="00C24385" w:rsidRPr="00672B7B" w:rsidRDefault="00B022C9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 ………</w:t>
            </w:r>
            <w:r w:rsidR="00C24385" w:rsidRPr="00672B7B">
              <w:rPr>
                <w:rFonts w:ascii="Arial" w:hAnsi="Arial" w:cs="Arial"/>
                <w:spacing w:val="10"/>
              </w:rPr>
              <w:t>......</w:t>
            </w:r>
            <w:r w:rsidR="004D3B79">
              <w:rPr>
                <w:rFonts w:ascii="Arial" w:hAnsi="Arial" w:cs="Arial"/>
                <w:spacing w:val="10"/>
              </w:rPr>
              <w:t>.</w:t>
            </w:r>
            <w:r w:rsidR="00C24385" w:rsidRPr="00672B7B">
              <w:rPr>
                <w:rFonts w:ascii="Arial" w:hAnsi="Arial" w:cs="Arial"/>
                <w:spacing w:val="10"/>
              </w:rPr>
              <w:t>..........</w:t>
            </w:r>
            <w:r w:rsidR="004D3B79">
              <w:rPr>
                <w:rFonts w:ascii="Arial" w:hAnsi="Arial" w:cs="Arial"/>
                <w:spacing w:val="10"/>
              </w:rPr>
              <w:t>............................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>............................................................................... ........................................................</w:t>
            </w:r>
            <w:r w:rsidR="005C6C25">
              <w:rPr>
                <w:rFonts w:ascii="Arial" w:hAnsi="Arial" w:cs="Arial"/>
                <w:spacing w:val="10"/>
              </w:rPr>
              <w:t>...............................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............................................... Dokładna lokalizacja obiektu </w:t>
            </w:r>
            <w:r w:rsidR="00C24385"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14:paraId="6E95DFBD" w14:textId="77777777" w:rsidR="00C24385" w:rsidRPr="00672B7B" w:rsidRDefault="005C6C25">
            <w:pPr>
              <w:pStyle w:val="Tekstpodstawowy21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NIP........................ </w:t>
            </w:r>
            <w:r w:rsidR="00C24385" w:rsidRPr="00672B7B">
              <w:rPr>
                <w:rFonts w:ascii="Arial" w:hAnsi="Arial" w:cs="Arial"/>
                <w:spacing w:val="10"/>
              </w:rPr>
              <w:t>Nr identyfikacyjny PFRON</w:t>
            </w:r>
            <w:r w:rsidR="00C24385"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….....................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06B55711" w14:textId="77777777" w:rsidR="00C24385" w:rsidRPr="00672B7B" w:rsidRDefault="00C24385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 w:rsidRPr="00672B7B">
              <w:rPr>
                <w:rFonts w:ascii="Arial" w:hAnsi="Arial" w:cs="Arial"/>
                <w:spacing w:val="10"/>
              </w:rPr>
              <w:t>należy wypełnić jeżeli posiada</w:t>
            </w:r>
          </w:p>
        </w:tc>
      </w:tr>
    </w:tbl>
    <w:p w14:paraId="3FE59E84" w14:textId="26A2B6B4" w:rsidR="00C24385" w:rsidRPr="00672B7B" w:rsidRDefault="00960D0A" w:rsidP="003175F4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3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672B7B">
        <w:rPr>
          <w:rFonts w:ascii="Arial" w:hAnsi="Arial" w:cs="Arial"/>
          <w:spacing w:val="10"/>
          <w:sz w:val="28"/>
        </w:rPr>
        <w:tab/>
        <w:t xml:space="preserve">Diagnoza sytuacji, z której wynikać będzie konieczność </w:t>
      </w:r>
      <w:r w:rsidR="004A183D">
        <w:rPr>
          <w:rFonts w:ascii="Arial" w:hAnsi="Arial" w:cs="Arial"/>
          <w:spacing w:val="10"/>
          <w:sz w:val="28"/>
        </w:rPr>
        <w:br/>
      </w:r>
      <w:r w:rsidR="00C24385" w:rsidRPr="00672B7B">
        <w:rPr>
          <w:rFonts w:ascii="Arial" w:hAnsi="Arial" w:cs="Arial"/>
          <w:spacing w:val="10"/>
          <w:sz w:val="28"/>
        </w:rPr>
        <w:t>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21129842" w14:textId="77777777">
        <w:trPr>
          <w:trHeight w:val="1125"/>
        </w:trPr>
        <w:tc>
          <w:tcPr>
            <w:tcW w:w="10510" w:type="dxa"/>
          </w:tcPr>
          <w:p w14:paraId="66FEFE33" w14:textId="77777777" w:rsidR="00C24385" w:rsidRPr="004C3417" w:rsidRDefault="003175F4" w:rsidP="004A183D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 xml:space="preserve">(w przypadku </w:t>
            </w:r>
            <w:r>
              <w:rPr>
                <w:rFonts w:ascii="Arial" w:hAnsi="Arial" w:cs="Arial"/>
                <w:spacing w:val="10"/>
                <w:sz w:val="20"/>
              </w:rPr>
              <w:t>r</w:t>
            </w:r>
            <w:r w:rsidRPr="003175F4">
              <w:rPr>
                <w:rFonts w:ascii="Arial" w:hAnsi="Arial" w:cs="Arial"/>
                <w:spacing w:val="10"/>
                <w:sz w:val="20"/>
              </w:rPr>
              <w:t>emont</w:t>
            </w:r>
            <w:r>
              <w:rPr>
                <w:rFonts w:ascii="Arial" w:hAnsi="Arial" w:cs="Arial"/>
                <w:spacing w:val="10"/>
                <w:sz w:val="20"/>
              </w:rPr>
              <w:t>u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lub modernizacj</w:t>
            </w:r>
            <w:r>
              <w:rPr>
                <w:rFonts w:ascii="Arial" w:hAnsi="Arial" w:cs="Arial"/>
                <w:spacing w:val="10"/>
                <w:sz w:val="20"/>
              </w:rPr>
              <w:t>i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warsztatu terapii zajęciowej</w:t>
            </w:r>
            <w:r>
              <w:rPr>
                <w:rFonts w:ascii="Arial" w:hAnsi="Arial" w:cs="Arial"/>
                <w:spacing w:val="10"/>
                <w:sz w:val="20"/>
              </w:rPr>
              <w:t xml:space="preserve"> należy opisać aktualny stan obiektu  który ma być remontowany / modernizowany; </w:t>
            </w:r>
            <w:r w:rsidR="00C24385" w:rsidRPr="004C3417">
              <w:rPr>
                <w:rFonts w:ascii="Arial" w:hAnsi="Arial" w:cs="Arial"/>
                <w:spacing w:val="10"/>
                <w:sz w:val="20"/>
              </w:rPr>
              <w:t>w przypadku obszernego opisu – w załączeniu)</w:t>
            </w:r>
          </w:p>
          <w:p w14:paraId="5F6AD8F8" w14:textId="77777777" w:rsidR="00C24385" w:rsidRPr="00672B7B" w:rsidRDefault="00C24385" w:rsidP="008A07A1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167E09C" w14:textId="77777777" w:rsidR="00C24385" w:rsidRPr="00672B7B" w:rsidRDefault="00960D0A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4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F220CF7" w14:textId="77777777">
        <w:tc>
          <w:tcPr>
            <w:tcW w:w="10510" w:type="dxa"/>
          </w:tcPr>
          <w:p w14:paraId="4A5CA22B" w14:textId="2A8F343A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60ECFFE6" w14:textId="5EC6289B" w:rsidR="00C24385" w:rsidRPr="00672B7B" w:rsidRDefault="004D3B79" w:rsidP="004D3B79">
            <w:pPr>
              <w:pStyle w:val="PFRON"/>
              <w:spacing w:before="120" w:after="12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58586DF1" w14:textId="77777777" w:rsidR="00C24385" w:rsidRPr="00672B7B" w:rsidRDefault="00960D0A" w:rsidP="004A183D">
      <w:pPr>
        <w:pStyle w:val="Nagwek3"/>
        <w:spacing w:before="240" w:after="120"/>
        <w:rPr>
          <w:i w:val="0"/>
          <w:iCs w:val="0"/>
          <w:sz w:val="28"/>
        </w:rPr>
      </w:pPr>
      <w:bookmarkStart w:id="3" w:name="_Hlk23690282"/>
      <w:r>
        <w:rPr>
          <w:i w:val="0"/>
          <w:iCs w:val="0"/>
          <w:sz w:val="28"/>
        </w:rPr>
        <w:t>5</w:t>
      </w:r>
      <w:r w:rsidR="00C24385" w:rsidRPr="00672B7B">
        <w:rPr>
          <w:i w:val="0"/>
          <w:iCs w:val="0"/>
          <w:sz w:val="28"/>
        </w:rPr>
        <w:t>. Wartość wskaźników bazowych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59"/>
        <w:gridCol w:w="1600"/>
      </w:tblGrid>
      <w:tr w:rsidR="00AA37A2" w:rsidRPr="00672B7B" w14:paraId="76083CDF" w14:textId="77777777" w:rsidTr="00FA618D">
        <w:trPr>
          <w:cantSplit/>
        </w:trPr>
        <w:tc>
          <w:tcPr>
            <w:tcW w:w="8559" w:type="dxa"/>
          </w:tcPr>
          <w:p w14:paraId="67E79DF0" w14:textId="47A1B22C" w:rsidR="00AA37A2" w:rsidRPr="005B10EE" w:rsidRDefault="00AA37A2" w:rsidP="00076B1B">
            <w:pPr>
              <w:numPr>
                <w:ilvl w:val="0"/>
                <w:numId w:val="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liczb</w:t>
            </w:r>
            <w:r w:rsidR="0060086B">
              <w:rPr>
                <w:rFonts w:ascii="Arial" w:hAnsi="Arial"/>
                <w:spacing w:val="10"/>
                <w:sz w:val="20"/>
                <w:szCs w:val="20"/>
              </w:rPr>
              <w:t>a</w:t>
            </w:r>
            <w:r w:rsidRPr="005B10EE">
              <w:rPr>
                <w:rFonts w:ascii="Arial" w:hAnsi="Arial"/>
                <w:spacing w:val="10"/>
                <w:sz w:val="20"/>
                <w:szCs w:val="20"/>
              </w:rPr>
              <w:t xml:space="preserve"> warsztatów terapii zajęciowej na terenie powiatu (według stanu na ostatni dzień roku poprzedzającego rok wystąpienia realizatora programu o uczestnictwo w programie), w których zidentyfikowano ryzyko likwidacji miejsc dla osób niepełnosprawnych ze względu na degradację infrastruktury warsztatu*</w:t>
            </w:r>
          </w:p>
        </w:tc>
        <w:tc>
          <w:tcPr>
            <w:tcW w:w="1600" w:type="dxa"/>
          </w:tcPr>
          <w:p w14:paraId="3BA2F7C6" w14:textId="77777777"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AA37A2" w:rsidRPr="00672B7B" w14:paraId="09D4DCA6" w14:textId="77777777" w:rsidTr="00FA618D">
        <w:trPr>
          <w:cantSplit/>
        </w:trPr>
        <w:tc>
          <w:tcPr>
            <w:tcW w:w="8559" w:type="dxa"/>
          </w:tcPr>
          <w:p w14:paraId="35141DF7" w14:textId="77777777" w:rsidR="00AA37A2" w:rsidRPr="005B10EE" w:rsidRDefault="00AA37A2" w:rsidP="00076B1B">
            <w:pPr>
              <w:numPr>
                <w:ilvl w:val="0"/>
                <w:numId w:val="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wysokość środków przeznaczonych w planie realizatora programu na utworzenie warsztatu terapii zajęciowej, na rok wystąpienia realizatora programu o uczestnictwo w programie</w:t>
            </w:r>
          </w:p>
        </w:tc>
        <w:tc>
          <w:tcPr>
            <w:tcW w:w="1600" w:type="dxa"/>
          </w:tcPr>
          <w:p w14:paraId="5FCE5662" w14:textId="77777777"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AA37A2" w:rsidRPr="00672B7B" w14:paraId="16A51231" w14:textId="77777777" w:rsidTr="00FA618D">
        <w:trPr>
          <w:cantSplit/>
        </w:trPr>
        <w:tc>
          <w:tcPr>
            <w:tcW w:w="8559" w:type="dxa"/>
          </w:tcPr>
          <w:p w14:paraId="46218720" w14:textId="77777777" w:rsidR="00AA37A2" w:rsidRPr="005B10EE" w:rsidRDefault="00AA37A2" w:rsidP="00076B1B">
            <w:pPr>
              <w:numPr>
                <w:ilvl w:val="0"/>
                <w:numId w:val="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wysokość środków przeznaczonych w planie realizatora programu na przeciwdziałanie degradacji infrastruktury istniejących warsztatów terapii zajęciowej, na rok wystąpienia realizatora programu o uczestnictwo w programie*</w:t>
            </w:r>
          </w:p>
        </w:tc>
        <w:tc>
          <w:tcPr>
            <w:tcW w:w="1600" w:type="dxa"/>
          </w:tcPr>
          <w:p w14:paraId="0F49A0A8" w14:textId="77777777"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</w:tbl>
    <w:p w14:paraId="55B7AE60" w14:textId="42162BAB" w:rsidR="00AA37A2" w:rsidRPr="005B10EE" w:rsidRDefault="00AA37A2" w:rsidP="00AA37A2">
      <w:pPr>
        <w:spacing w:before="60"/>
        <w:ind w:right="65"/>
        <w:jc w:val="both"/>
        <w:rPr>
          <w:rFonts w:ascii="Arial" w:hAnsi="Arial"/>
          <w:spacing w:val="10"/>
          <w:sz w:val="20"/>
          <w:szCs w:val="20"/>
        </w:rPr>
      </w:pPr>
      <w:r w:rsidRPr="005B10EE">
        <w:rPr>
          <w:rFonts w:ascii="Arial" w:hAnsi="Arial"/>
          <w:spacing w:val="10"/>
          <w:sz w:val="20"/>
          <w:szCs w:val="20"/>
        </w:rPr>
        <w:t>* dotyczy projektów, których przedmiotem jest  remont lub modernizacj</w:t>
      </w:r>
      <w:r w:rsidR="0060086B">
        <w:rPr>
          <w:rFonts w:ascii="Arial" w:hAnsi="Arial"/>
          <w:spacing w:val="10"/>
          <w:sz w:val="20"/>
          <w:szCs w:val="20"/>
        </w:rPr>
        <w:t>a</w:t>
      </w:r>
      <w:r w:rsidRPr="005B10EE">
        <w:rPr>
          <w:rFonts w:ascii="Arial" w:hAnsi="Arial"/>
          <w:spacing w:val="10"/>
          <w:sz w:val="20"/>
          <w:szCs w:val="20"/>
        </w:rPr>
        <w:t xml:space="preserve"> warsztatu terapii zajęciowej</w:t>
      </w:r>
    </w:p>
    <w:bookmarkEnd w:id="3"/>
    <w:p w14:paraId="02A98B25" w14:textId="77777777" w:rsidR="00C24385" w:rsidRPr="00672B7B" w:rsidRDefault="002B0F3A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487751B1" w14:textId="77777777" w:rsidTr="00711FD6">
        <w:tc>
          <w:tcPr>
            <w:tcW w:w="431" w:type="dxa"/>
          </w:tcPr>
          <w:p w14:paraId="3D4BBDFE" w14:textId="77777777"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1DC491EB" w14:textId="77777777" w:rsidR="00C24385" w:rsidRPr="00672B7B" w:rsidRDefault="00C24385" w:rsidP="00A46D59">
            <w:pPr>
              <w:pStyle w:val="PFRON"/>
              <w:spacing w:before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Łączny koszt realizacji projektu: .........</w:t>
            </w:r>
            <w:r w:rsidR="005C6C25">
              <w:rPr>
                <w:rFonts w:ascii="Arial" w:hAnsi="Arial" w:cs="Arial"/>
                <w:spacing w:val="10"/>
              </w:rPr>
              <w:t>..</w:t>
            </w:r>
            <w:r w:rsidRPr="00672B7B">
              <w:rPr>
                <w:rFonts w:ascii="Arial" w:hAnsi="Arial" w:cs="Arial"/>
                <w:spacing w:val="10"/>
              </w:rPr>
              <w:t>....................................</w:t>
            </w:r>
            <w:r w:rsidR="00A46D59">
              <w:rPr>
                <w:rFonts w:ascii="Arial" w:hAnsi="Arial" w:cs="Arial"/>
                <w:spacing w:val="10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191EAA48" w14:textId="77777777" w:rsidR="00C24385" w:rsidRPr="00672B7B" w:rsidRDefault="00C24385" w:rsidP="00A46D59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</w:t>
            </w:r>
            <w:r w:rsidR="00A46D59">
              <w:rPr>
                <w:rFonts w:ascii="Arial" w:hAnsi="Arial" w:cs="Arial"/>
                <w:spacing w:val="10"/>
              </w:rPr>
              <w:t>....</w:t>
            </w:r>
            <w:r w:rsidRPr="00672B7B">
              <w:rPr>
                <w:rFonts w:ascii="Arial" w:hAnsi="Arial" w:cs="Arial"/>
                <w:spacing w:val="10"/>
              </w:rPr>
              <w:t xml:space="preserve">..................................... </w:t>
            </w:r>
          </w:p>
        </w:tc>
      </w:tr>
      <w:tr w:rsidR="00C24385" w:rsidRPr="00672B7B" w14:paraId="76F42FE1" w14:textId="77777777" w:rsidTr="00711FD6">
        <w:tc>
          <w:tcPr>
            <w:tcW w:w="431" w:type="dxa"/>
          </w:tcPr>
          <w:p w14:paraId="2485BC5C" w14:textId="77777777"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lastRenderedPageBreak/>
              <w:t>B.</w:t>
            </w:r>
          </w:p>
        </w:tc>
        <w:tc>
          <w:tcPr>
            <w:tcW w:w="10080" w:type="dxa"/>
          </w:tcPr>
          <w:p w14:paraId="3997CCB8" w14:textId="77777777" w:rsidR="00C24385" w:rsidRPr="00672B7B" w:rsidRDefault="00C24385" w:rsidP="00A46D59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</w:t>
            </w:r>
            <w:r w:rsidR="00A46D59">
              <w:rPr>
                <w:rFonts w:ascii="Arial" w:hAnsi="Arial" w:cs="Arial"/>
                <w:spacing w:val="10"/>
                <w:szCs w:val="24"/>
              </w:rPr>
              <w:t>tu: .....</w:t>
            </w:r>
            <w:r w:rsidR="005C6C25">
              <w:rPr>
                <w:rFonts w:ascii="Arial" w:hAnsi="Arial" w:cs="Arial"/>
                <w:spacing w:val="10"/>
                <w:szCs w:val="24"/>
              </w:rPr>
              <w:t>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 w:rsidR="00A46D59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0F958AA2" w14:textId="77777777" w:rsidR="00C24385" w:rsidRPr="00672B7B" w:rsidRDefault="00C24385" w:rsidP="00A46D59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</w:t>
            </w:r>
            <w:r w:rsidR="00A46D59">
              <w:rPr>
                <w:rFonts w:ascii="Arial" w:hAnsi="Arial" w:cs="Arial"/>
                <w:spacing w:val="10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.......... </w:t>
            </w:r>
          </w:p>
        </w:tc>
      </w:tr>
      <w:tr w:rsidR="00C24385" w:rsidRPr="00672B7B" w14:paraId="39C7387A" w14:textId="77777777" w:rsidTr="00711FD6">
        <w:tc>
          <w:tcPr>
            <w:tcW w:w="431" w:type="dxa"/>
          </w:tcPr>
          <w:p w14:paraId="10DDD270" w14:textId="77777777"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28DEC45E" w14:textId="77777777" w:rsidR="00C24385" w:rsidRPr="005C6C25" w:rsidRDefault="00C24385" w:rsidP="00711FD6">
            <w:pPr>
              <w:spacing w:before="120" w:after="120"/>
              <w:ind w:right="163"/>
              <w:jc w:val="both"/>
              <w:rPr>
                <w:rFonts w:ascii="Arial" w:hAnsi="Arial" w:cs="Arial"/>
                <w:i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4C3417">
              <w:rPr>
                <w:rFonts w:ascii="Arial" w:hAnsi="Arial" w:cs="Arial"/>
                <w:iCs/>
                <w:spacing w:val="10"/>
                <w:sz w:val="20"/>
                <w:szCs w:val="20"/>
              </w:rPr>
              <w:t>(środki wpłacone, przyrzeczone, gwarancje– z wyłączeniem środków pochodzących z PFRON)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711FD6">
              <w:rPr>
                <w:rFonts w:ascii="Arial" w:hAnsi="Arial" w:cs="Arial"/>
                <w:spacing w:val="10"/>
              </w:rPr>
              <w:t xml:space="preserve"> ................</w:t>
            </w:r>
            <w:r w:rsidR="004C3417">
              <w:rPr>
                <w:rFonts w:ascii="Arial" w:hAnsi="Arial" w:cs="Arial"/>
                <w:spacing w:val="10"/>
              </w:rPr>
              <w:t>............................</w:t>
            </w:r>
            <w:r w:rsidR="00711FD6">
              <w:rPr>
                <w:rFonts w:ascii="Arial" w:hAnsi="Arial" w:cs="Arial"/>
                <w:spacing w:val="10"/>
              </w:rPr>
              <w:t>...</w:t>
            </w:r>
            <w:r w:rsidRPr="00672B7B">
              <w:rPr>
                <w:rFonts w:ascii="Arial" w:hAnsi="Arial" w:cs="Arial"/>
                <w:spacing w:val="10"/>
              </w:rPr>
              <w:t>..</w:t>
            </w:r>
            <w:r w:rsidR="00A46D59">
              <w:rPr>
                <w:rFonts w:ascii="Arial" w:hAnsi="Arial" w:cs="Arial"/>
                <w:spacing w:val="10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05200E0A" w14:textId="77777777" w:rsidR="00C24385" w:rsidRPr="00672B7B" w:rsidRDefault="00C24385" w:rsidP="00A46D59">
            <w:pPr>
              <w:pStyle w:val="Tekstpodstawowy21"/>
              <w:spacing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 </w:t>
            </w:r>
          </w:p>
        </w:tc>
      </w:tr>
      <w:tr w:rsidR="00C24385" w:rsidRPr="00672B7B" w14:paraId="38E52EB3" w14:textId="77777777" w:rsidTr="00711FD6">
        <w:tc>
          <w:tcPr>
            <w:tcW w:w="431" w:type="dxa"/>
          </w:tcPr>
          <w:p w14:paraId="2ACE658E" w14:textId="77777777"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D.</w:t>
            </w:r>
          </w:p>
          <w:p w14:paraId="4B1ACC21" w14:textId="77777777"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10080" w:type="dxa"/>
          </w:tcPr>
          <w:p w14:paraId="5E15FC22" w14:textId="77777777" w:rsidR="00721632" w:rsidRDefault="00C24385" w:rsidP="00A46D59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Inne środki PFRON (np. przekazywane algorytmem) przeznaczone na realizację projektu</w:t>
            </w:r>
            <w:r w:rsidR="00721632">
              <w:rPr>
                <w:rFonts w:ascii="Arial" w:hAnsi="Arial" w:cs="Arial"/>
                <w:spacing w:val="10"/>
                <w:szCs w:val="24"/>
              </w:rPr>
              <w:t>: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="00721632">
              <w:rPr>
                <w:rFonts w:ascii="Arial" w:hAnsi="Arial" w:cs="Arial"/>
                <w:spacing w:val="10"/>
                <w:szCs w:val="24"/>
              </w:rPr>
              <w:t>................</w:t>
            </w:r>
            <w:r w:rsidR="004C3417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</w:t>
            </w:r>
            <w:r w:rsidR="00721632">
              <w:rPr>
                <w:rFonts w:ascii="Arial" w:hAnsi="Arial" w:cs="Arial"/>
                <w:spacing w:val="10"/>
                <w:szCs w:val="24"/>
              </w:rPr>
              <w:t>...........................</w:t>
            </w:r>
            <w:r w:rsidR="00721632"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 w:rsidR="00721632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="00721632"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0C767EA5" w14:textId="77777777" w:rsidR="00C24385" w:rsidRPr="00672B7B" w:rsidRDefault="00C24385" w:rsidP="00721632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</w:t>
            </w:r>
            <w:r w:rsidR="00721632">
              <w:rPr>
                <w:rFonts w:ascii="Arial" w:hAnsi="Arial" w:cs="Arial"/>
                <w:spacing w:val="10"/>
                <w:szCs w:val="24"/>
              </w:rPr>
              <w:t>e złotych: 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</w:t>
            </w:r>
            <w:r w:rsidR="00721632">
              <w:rPr>
                <w:rFonts w:ascii="Arial" w:hAnsi="Arial" w:cs="Arial"/>
                <w:spacing w:val="10"/>
                <w:szCs w:val="24"/>
              </w:rPr>
              <w:t>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</w:t>
            </w:r>
            <w:r w:rsidR="005C6C25">
              <w:rPr>
                <w:rFonts w:ascii="Arial" w:hAnsi="Arial" w:cs="Arial"/>
                <w:spacing w:val="10"/>
                <w:szCs w:val="24"/>
              </w:rPr>
              <w:t>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..................................... </w:t>
            </w:r>
          </w:p>
        </w:tc>
      </w:tr>
      <w:tr w:rsidR="00C24385" w:rsidRPr="00672B7B" w14:paraId="546E55CE" w14:textId="77777777" w:rsidTr="00711FD6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4B3D49B1" w14:textId="77777777"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E.</w:t>
            </w:r>
          </w:p>
        </w:tc>
        <w:tc>
          <w:tcPr>
            <w:tcW w:w="10080" w:type="dxa"/>
          </w:tcPr>
          <w:p w14:paraId="0940DBC7" w14:textId="77777777" w:rsidR="00C24385" w:rsidRPr="00672B7B" w:rsidRDefault="00C24385" w:rsidP="00A46D59">
            <w:pPr>
              <w:pStyle w:val="Tekstpodstawowy2"/>
              <w:spacing w:before="12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dofinansowania ze środków PFRON: ....</w:t>
            </w:r>
            <w:r w:rsidR="005C6C25"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...</w:t>
            </w:r>
            <w:r w:rsidR="00A46D59">
              <w:rPr>
                <w:rFonts w:ascii="Arial" w:hAnsi="Arial" w:cs="Arial"/>
                <w:spacing w:val="10"/>
                <w:sz w:val="24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183C17EB" w14:textId="77777777" w:rsidR="00C24385" w:rsidRPr="00672B7B" w:rsidRDefault="00C24385" w:rsidP="00A46D59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</w:t>
            </w:r>
            <w:r w:rsidR="00A46D59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.................... </w:t>
            </w:r>
          </w:p>
        </w:tc>
      </w:tr>
    </w:tbl>
    <w:p w14:paraId="555666B9" w14:textId="68F4037F" w:rsidR="00C24385" w:rsidRPr="00672B7B" w:rsidRDefault="00AC59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0250C18" w14:textId="77777777" w:rsidTr="00E40B24">
        <w:trPr>
          <w:cantSplit/>
          <w:trHeight w:val="1470"/>
        </w:trPr>
        <w:tc>
          <w:tcPr>
            <w:tcW w:w="10510" w:type="dxa"/>
          </w:tcPr>
          <w:p w14:paraId="6EAFB92C" w14:textId="77777777" w:rsidR="003175F4" w:rsidRPr="003175F4" w:rsidRDefault="003175F4" w:rsidP="003175F4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 xml:space="preserve">(w przypadku </w:t>
            </w:r>
            <w:r>
              <w:rPr>
                <w:rFonts w:ascii="Arial" w:hAnsi="Arial" w:cs="Arial"/>
                <w:spacing w:val="10"/>
                <w:sz w:val="20"/>
              </w:rPr>
              <w:t>r</w:t>
            </w:r>
            <w:r w:rsidRPr="003175F4">
              <w:rPr>
                <w:rFonts w:ascii="Arial" w:hAnsi="Arial" w:cs="Arial"/>
                <w:spacing w:val="10"/>
                <w:sz w:val="20"/>
              </w:rPr>
              <w:t>emont</w:t>
            </w:r>
            <w:r>
              <w:rPr>
                <w:rFonts w:ascii="Arial" w:hAnsi="Arial" w:cs="Arial"/>
                <w:spacing w:val="10"/>
                <w:sz w:val="20"/>
              </w:rPr>
              <w:t>u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lub modernizacj</w:t>
            </w:r>
            <w:r>
              <w:rPr>
                <w:rFonts w:ascii="Arial" w:hAnsi="Arial" w:cs="Arial"/>
                <w:spacing w:val="10"/>
                <w:sz w:val="20"/>
              </w:rPr>
              <w:t>i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warsztatu terapii zajęciowej</w:t>
            </w:r>
            <w:r>
              <w:rPr>
                <w:rFonts w:ascii="Arial" w:hAnsi="Arial" w:cs="Arial"/>
                <w:spacing w:val="10"/>
                <w:sz w:val="20"/>
              </w:rPr>
              <w:t xml:space="preserve"> należy wskazać datę oraz zakres ostatniej modernizacji / remontu</w:t>
            </w:r>
            <w:r w:rsidRPr="004C3417">
              <w:rPr>
                <w:rFonts w:ascii="Arial" w:hAnsi="Arial" w:cs="Arial"/>
                <w:spacing w:val="10"/>
                <w:sz w:val="20"/>
              </w:rPr>
              <w:t>)</w:t>
            </w:r>
          </w:p>
          <w:p w14:paraId="665FB163" w14:textId="77777777" w:rsidR="00C24385" w:rsidRPr="00672B7B" w:rsidRDefault="00C24385" w:rsidP="003175F4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A82790" w:rsidRPr="00672B7B">
              <w:rPr>
                <w:rFonts w:ascii="Arial" w:hAnsi="Arial" w:cs="Arial"/>
                <w:spacing w:val="10"/>
              </w:rPr>
              <w:t xml:space="preserve"> </w:t>
            </w:r>
          </w:p>
        </w:tc>
      </w:tr>
    </w:tbl>
    <w:p w14:paraId="284DA221" w14:textId="000DD18D" w:rsidR="00C24385" w:rsidRPr="00672B7B" w:rsidRDefault="00AC5985" w:rsidP="004A183D">
      <w:pPr>
        <w:spacing w:before="36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8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 xml:space="preserve">Załączniki (dokumenty) wymagane do części </w:t>
      </w:r>
      <w:r w:rsidR="00721632">
        <w:rPr>
          <w:rFonts w:ascii="Arial" w:hAnsi="Arial" w:cs="Arial"/>
          <w:b/>
          <w:spacing w:val="10"/>
          <w:sz w:val="28"/>
        </w:rPr>
        <w:t>2</w:t>
      </w:r>
      <w:r w:rsidR="00C24385" w:rsidRPr="004A183D">
        <w:rPr>
          <w:rFonts w:ascii="Arial" w:hAnsi="Arial" w:cs="Arial"/>
          <w:b/>
          <w:spacing w:val="10"/>
          <w:sz w:val="28"/>
        </w:rPr>
        <w:t>F</w:t>
      </w:r>
      <w:r w:rsidR="00C24385" w:rsidRPr="00672B7B">
        <w:rPr>
          <w:rFonts w:ascii="Arial" w:hAnsi="Arial" w:cs="Arial"/>
          <w:b/>
          <w:spacing w:val="10"/>
          <w:sz w:val="28"/>
        </w:rPr>
        <w:t xml:space="preserve">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C24385" w:rsidRPr="00672B7B" w14:paraId="751BCF76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45518250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301135F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3B511B5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319203A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49A25ECE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161582CF" w14:textId="77777777" w:rsidTr="00E40B24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46F2DEC6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6E5923F9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6CC603B0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0388571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4" w:space="0" w:color="auto"/>
              <w:right w:val="double" w:sz="6" w:space="0" w:color="auto"/>
            </w:tcBorders>
            <w:shd w:val="clear" w:color="auto" w:fill="D9D9D9"/>
          </w:tcPr>
          <w:p w14:paraId="2081292E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14:paraId="6D7C9F3A" w14:textId="77777777" w:rsidTr="00E40B24">
        <w:trPr>
          <w:cantSplit/>
        </w:trPr>
        <w:tc>
          <w:tcPr>
            <w:tcW w:w="61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52480269" w14:textId="77777777" w:rsidR="00C24385" w:rsidRPr="004C3417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2F914D5D" w14:textId="3E26A2D1" w:rsidR="00C24385" w:rsidRPr="004C3417" w:rsidRDefault="00C24385" w:rsidP="00A46D59">
            <w:pPr>
              <w:pStyle w:val="Tekstpodstawowy21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Dokumenty wymienione w § 3 ust. 3 Rozporządzenia Ministra Gospodarki, Pracy i Polityki Społecznej z dnia 25 marca 2004 roku w sprawie warsztatów terapii zajęciowej</w:t>
            </w:r>
            <w:r w:rsidR="00F23E22">
              <w:rPr>
                <w:rFonts w:ascii="Arial" w:hAnsi="Arial" w:cs="Arial"/>
                <w:spacing w:val="10"/>
                <w:sz w:val="20"/>
              </w:rPr>
              <w:t xml:space="preserve"> - </w:t>
            </w:r>
            <w:r w:rsidR="00F23E22">
              <w:rPr>
                <w:rFonts w:ascii="Arial" w:hAnsi="Arial"/>
                <w:spacing w:val="10"/>
                <w:sz w:val="20"/>
              </w:rPr>
              <w:t>w przypadku</w:t>
            </w:r>
            <w:r w:rsidR="00F23E22" w:rsidRPr="005B10EE">
              <w:rPr>
                <w:rFonts w:ascii="Arial" w:hAnsi="Arial"/>
                <w:spacing w:val="10"/>
                <w:sz w:val="20"/>
              </w:rPr>
              <w:t xml:space="preserve"> projektów, których przedmiot</w:t>
            </w:r>
            <w:r w:rsidR="002B62B7">
              <w:rPr>
                <w:rFonts w:ascii="Arial" w:hAnsi="Arial"/>
                <w:spacing w:val="10"/>
                <w:sz w:val="20"/>
              </w:rPr>
              <w:t>em jest  remont lub modernizacja</w:t>
            </w:r>
            <w:r w:rsidR="00F23E22" w:rsidRPr="005B10EE">
              <w:rPr>
                <w:rFonts w:ascii="Arial" w:hAnsi="Arial"/>
                <w:spacing w:val="10"/>
                <w:sz w:val="20"/>
              </w:rPr>
              <w:t xml:space="preserve"> warsztatu terapii zajęciowej</w:t>
            </w:r>
            <w:r w:rsidR="00F23E22">
              <w:rPr>
                <w:rFonts w:ascii="Arial" w:hAnsi="Arial"/>
                <w:spacing w:val="10"/>
                <w:sz w:val="20"/>
              </w:rPr>
              <w:t xml:space="preserve">, </w:t>
            </w:r>
            <w:r w:rsidR="00F23E22" w:rsidRPr="002B62B7">
              <w:rPr>
                <w:rFonts w:ascii="Arial" w:hAnsi="Arial"/>
                <w:spacing w:val="10"/>
                <w:sz w:val="20"/>
              </w:rPr>
              <w:t>w zakresie prowadzonego remontu lub modernizacji WTZ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451ACBE" w14:textId="77777777"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C5CEB8F" w14:textId="77777777"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14:paraId="13C5B494" w14:textId="77777777"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22AD4D56" w14:textId="77777777" w:rsidR="00C24385" w:rsidRPr="004C3417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60F55CBE" w14:textId="67AEA4BA" w:rsidR="00C24385" w:rsidRPr="005C6C25" w:rsidRDefault="007E6FBA" w:rsidP="005C6C25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949BC6" wp14:editId="58DCFA7F">
                <wp:simplePos x="0" y="0"/>
                <wp:positionH relativeFrom="column">
                  <wp:posOffset>2381250</wp:posOffset>
                </wp:positionH>
                <wp:positionV relativeFrom="paragraph">
                  <wp:posOffset>386080</wp:posOffset>
                </wp:positionV>
                <wp:extent cx="3625215" cy="914400"/>
                <wp:effectExtent l="6985" t="5715" r="6350" b="1333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23042" w14:textId="77777777" w:rsidR="00F713E0" w:rsidRDefault="00F713E0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59320C9F" w14:textId="77777777" w:rsidR="00F713E0" w:rsidRDefault="00F713E0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01B15E3" w14:textId="77777777" w:rsidR="00F713E0" w:rsidRDefault="00F713E0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A239568" w14:textId="77777777" w:rsidR="00F713E0" w:rsidRDefault="00F713E0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279F02" w14:textId="77777777" w:rsidR="00F713E0" w:rsidRDefault="00F713E0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49BC6" id="Rectangle 12" o:spid="_x0000_s1032" style="position:absolute;margin-left:187.5pt;margin-top:30.4pt;width:285.45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">
                <v:textbox>
                  <w:txbxContent>
                    <w:p w14:paraId="0FF23042" w14:textId="77777777" w:rsidR="00F713E0" w:rsidRDefault="00F713E0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59320C9F" w14:textId="77777777" w:rsidR="00F713E0" w:rsidRDefault="00F713E0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01B15E3" w14:textId="77777777" w:rsidR="00F713E0" w:rsidRDefault="00F713E0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5A239568" w14:textId="77777777" w:rsidR="00F713E0" w:rsidRDefault="00F713E0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2279F02" w14:textId="77777777" w:rsidR="00F713E0" w:rsidRDefault="00F713E0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 w:rsidR="00C24385" w:rsidRPr="00672B7B">
        <w:rPr>
          <w:rFonts w:ascii="Arial" w:hAnsi="Arial" w:cs="Arial"/>
          <w:b/>
          <w:i/>
          <w:spacing w:val="10"/>
        </w:rPr>
        <w:t>Potwierdzam kompletność złożonych dokumentów wymienionych w części 2F Wniosku:</w:t>
      </w:r>
    </w:p>
    <w:p w14:paraId="3FF3DBC9" w14:textId="77777777" w:rsidR="00C24385" w:rsidRPr="00672B7B" w:rsidRDefault="00C243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943840A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E2D3B30" w14:textId="77777777" w:rsidR="00C24385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8448C30" w14:textId="77777777"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8C2C8B4" w14:textId="77777777"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39A953C" w14:textId="2D2CC18D"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90A01F6" w14:textId="7FFA0345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55C6428" w14:textId="347B1033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0293ACF" w14:textId="78C1FF92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576854A" w14:textId="6EE44E75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7A2D1E5" w14:textId="4C5B0D8A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689721D" w14:textId="77777777" w:rsidTr="004A183D">
        <w:tc>
          <w:tcPr>
            <w:tcW w:w="10510" w:type="dxa"/>
            <w:shd w:val="clear" w:color="auto" w:fill="D9D9D9"/>
          </w:tcPr>
          <w:p w14:paraId="2C5BCB3B" w14:textId="77777777" w:rsidR="004A183D" w:rsidRDefault="00C24385" w:rsidP="004A183D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2G WNIOSKU: </w:t>
            </w:r>
          </w:p>
          <w:p w14:paraId="58906542" w14:textId="77777777" w:rsidR="00C24385" w:rsidRPr="00672B7B" w:rsidRDefault="00C24385" w:rsidP="004A183D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>Informacje o projek</w:t>
            </w:r>
            <w:r w:rsidR="008F5382" w:rsidRPr="00672B7B">
              <w:rPr>
                <w:rFonts w:ascii="Arial" w:hAnsi="Arial" w:cs="Arial"/>
                <w:spacing w:val="10"/>
                <w:sz w:val="28"/>
              </w:rPr>
              <w:t>cie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 planowany</w:t>
            </w:r>
            <w:r w:rsidR="008F5382" w:rsidRPr="00672B7B">
              <w:rPr>
                <w:rFonts w:ascii="Arial" w:hAnsi="Arial" w:cs="Arial"/>
                <w:spacing w:val="10"/>
                <w:sz w:val="28"/>
              </w:rPr>
              <w:t>m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 do realizacji w ramach obszaru G programu</w:t>
            </w:r>
          </w:p>
        </w:tc>
      </w:tr>
    </w:tbl>
    <w:p w14:paraId="51EB93E8" w14:textId="77777777" w:rsidR="00C24385" w:rsidRPr="00672B7B" w:rsidRDefault="00C24385">
      <w:pPr>
        <w:pStyle w:val="Tekstpodstawowy21"/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966DD3" w:rsidRPr="00672B7B" w14:paraId="22386390" w14:textId="77777777" w:rsidTr="00966DD3">
        <w:trPr>
          <w:cantSplit/>
          <w:trHeight w:val="1562"/>
        </w:trPr>
        <w:tc>
          <w:tcPr>
            <w:tcW w:w="10511" w:type="dxa"/>
            <w:tcBorders>
              <w:bottom w:val="single" w:sz="6" w:space="0" w:color="auto"/>
            </w:tcBorders>
          </w:tcPr>
          <w:p w14:paraId="62411EC3" w14:textId="77777777" w:rsidR="00966DD3" w:rsidRPr="00672B7B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2672EE9A" w14:textId="7746093C" w:rsidR="00966DD3" w:rsidRPr="00A46D59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C24385" w:rsidRPr="00672B7B" w14:paraId="1C9A8874" w14:textId="77777777" w:rsidTr="00F24AC6">
        <w:trPr>
          <w:cantSplit/>
          <w:trHeight w:val="1996"/>
        </w:trPr>
        <w:tc>
          <w:tcPr>
            <w:tcW w:w="10511" w:type="dxa"/>
            <w:tcBorders>
              <w:bottom w:val="single" w:sz="6" w:space="0" w:color="auto"/>
            </w:tcBorders>
          </w:tcPr>
          <w:p w14:paraId="55960F29" w14:textId="77777777" w:rsidR="005240A8" w:rsidRPr="00A46D59" w:rsidRDefault="005240A8" w:rsidP="00A46D59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Nazwa Jednostki organizacyjnej samorządu powiatowego realizującej obszar G</w:t>
            </w:r>
          </w:p>
          <w:p w14:paraId="78D0769A" w14:textId="77777777" w:rsidR="00C24385" w:rsidRPr="00A46D59" w:rsidRDefault="005240A8" w:rsidP="00F24AC6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="00F24AC6" w:rsidRPr="00A46D59">
              <w:rPr>
                <w:rFonts w:ascii="Arial" w:hAnsi="Arial" w:cs="Arial"/>
                <w:color w:val="000000"/>
                <w:spacing w:val="10"/>
                <w:sz w:val="20"/>
              </w:rPr>
              <w:t>Imię Nazwisk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="00F24AC6"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="00F24AC6"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PFRON</w:t>
            </w:r>
            <w:r w:rsidR="00F24AC6"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="00F24AC6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="00F24AC6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="00184937"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7062E28F" w14:textId="77777777" w:rsidR="00184937" w:rsidRPr="00A46D59" w:rsidRDefault="00184937" w:rsidP="00A46D59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FD6866" w:rsidRPr="00672B7B" w14:paraId="72E3C5ED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6F719165" w14:textId="77777777" w:rsidR="00FD6866" w:rsidRPr="00A82790" w:rsidRDefault="00FD6866" w:rsidP="00A46D59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A82790">
              <w:rPr>
                <w:rFonts w:ascii="Arial" w:hAnsi="Arial" w:cs="Arial"/>
                <w:spacing w:val="10"/>
                <w:szCs w:val="24"/>
              </w:rPr>
              <w:t>Cel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A82790">
              <w:rPr>
                <w:rFonts w:ascii="Arial" w:hAnsi="Arial" w:cs="Arial"/>
                <w:spacing w:val="10"/>
                <w:szCs w:val="24"/>
              </w:rPr>
              <w:t>projektu: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 xml:space="preserve"> ...........................</w:t>
            </w:r>
            <w:r w:rsidRPr="00A82790">
              <w:rPr>
                <w:rFonts w:ascii="Arial" w:hAnsi="Arial" w:cs="Arial"/>
                <w:spacing w:val="10"/>
                <w:szCs w:val="24"/>
              </w:rPr>
              <w:t>..................................................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>..</w:t>
            </w:r>
            <w:r w:rsidRPr="00A82790">
              <w:rPr>
                <w:rFonts w:ascii="Arial" w:hAnsi="Arial" w:cs="Arial"/>
                <w:spacing w:val="10"/>
                <w:szCs w:val="24"/>
              </w:rPr>
              <w:t>...................................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A82790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........................................................................................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>..................................</w:t>
            </w:r>
            <w:r w:rsidRPr="00A82790">
              <w:rPr>
                <w:rFonts w:ascii="Arial" w:hAnsi="Arial" w:cs="Arial"/>
                <w:spacing w:val="10"/>
                <w:szCs w:val="24"/>
              </w:rPr>
              <w:t>.............</w:t>
            </w:r>
          </w:p>
        </w:tc>
      </w:tr>
      <w:tr w:rsidR="00E5118E" w:rsidRPr="00672B7B" w14:paraId="7E9432CE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D55C5DB" w14:textId="253F692D" w:rsidR="00E5118E" w:rsidRPr="00A82790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</w:tc>
      </w:tr>
      <w:tr w:rsidR="00C24385" w:rsidRPr="00672B7B" w14:paraId="4AB43BC2" w14:textId="77777777" w:rsidTr="00427F18">
        <w:trPr>
          <w:cantSplit/>
          <w:trHeight w:val="2588"/>
        </w:trPr>
        <w:tc>
          <w:tcPr>
            <w:tcW w:w="10511" w:type="dxa"/>
            <w:tcBorders>
              <w:bottom w:val="single" w:sz="6" w:space="0" w:color="auto"/>
            </w:tcBorders>
          </w:tcPr>
          <w:p w14:paraId="272D0737" w14:textId="77777777" w:rsidR="00C24385" w:rsidRPr="00672B7B" w:rsidRDefault="00C24385" w:rsidP="00A46D59">
            <w:pPr>
              <w:pStyle w:val="Tekstpodstawowy21"/>
              <w:spacing w:line="360" w:lineRule="auto"/>
              <w:ind w:right="22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Uzasadnienie potrzeby skierowania do powiatu dodatkowych środków na zadania dotyczące aktywizacji zawodowej osób niepełnosprawnych zawierające informację </w:t>
            </w:r>
            <w:r w:rsidR="00A46D59">
              <w:rPr>
                <w:rFonts w:ascii="Arial" w:hAnsi="Arial" w:cs="Arial"/>
                <w:spacing w:val="10"/>
              </w:rPr>
              <w:br/>
            </w:r>
            <w:r w:rsidRPr="00672B7B">
              <w:rPr>
                <w:rFonts w:ascii="Arial" w:hAnsi="Arial" w:cs="Arial"/>
                <w:spacing w:val="10"/>
              </w:rPr>
              <w:t xml:space="preserve">o planowanym sposobie ich wydatkowania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057A9509" w14:textId="00F07D20" w:rsidR="00C24385" w:rsidRPr="00672B7B" w:rsidRDefault="00C24385" w:rsidP="00711FD6">
            <w:pPr>
              <w:pStyle w:val="Tekstpodstawowy21"/>
              <w:spacing w:before="0" w:line="360" w:lineRule="auto"/>
              <w:ind w:right="23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7F6551DF" w14:textId="77777777" w:rsidR="00C24385" w:rsidRPr="00672B7B" w:rsidRDefault="00C24385" w:rsidP="004A183D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2B2D2B5" w14:textId="77777777">
        <w:trPr>
          <w:trHeight w:val="1125"/>
        </w:trPr>
        <w:tc>
          <w:tcPr>
            <w:tcW w:w="10510" w:type="dxa"/>
          </w:tcPr>
          <w:p w14:paraId="6D02D464" w14:textId="77777777" w:rsidR="00C24385" w:rsidRPr="004C3417" w:rsidRDefault="00C24385" w:rsidP="00A46D59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09AEE40" w14:textId="77777777" w:rsidR="00C24385" w:rsidRPr="00672B7B" w:rsidRDefault="00C24385" w:rsidP="00A46D59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3D676AC3" w14:textId="77777777" w:rsidR="00E5118E" w:rsidRDefault="00E5118E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</w:p>
    <w:p w14:paraId="5A622D7B" w14:textId="77777777" w:rsidR="00E5118E" w:rsidRDefault="00E5118E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</w:p>
    <w:p w14:paraId="514A5234" w14:textId="43777F79" w:rsidR="00C24385" w:rsidRPr="00672B7B" w:rsidRDefault="00C24385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lastRenderedPageBreak/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6536CE37" w14:textId="77777777">
        <w:tc>
          <w:tcPr>
            <w:tcW w:w="10510" w:type="dxa"/>
          </w:tcPr>
          <w:p w14:paraId="49519367" w14:textId="115BD476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71445326" w14:textId="5990AF5B" w:rsidR="00C24385" w:rsidRPr="00672B7B" w:rsidRDefault="004D3B79" w:rsidP="004D3B79">
            <w:pPr>
              <w:pStyle w:val="PFRON"/>
              <w:spacing w:before="120" w:after="12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0292061A" w14:textId="77777777" w:rsidR="00C24385" w:rsidRPr="00672B7B" w:rsidRDefault="00C24385" w:rsidP="004A183D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>4. Wartość wskaźników bazowych</w:t>
      </w:r>
    </w:p>
    <w:tbl>
      <w:tblPr>
        <w:tblW w:w="105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  <w:gridCol w:w="1850"/>
      </w:tblGrid>
      <w:tr w:rsidR="00C24385" w:rsidRPr="00672B7B" w14:paraId="1E3501CA" w14:textId="77777777" w:rsidTr="00AE2A2F">
        <w:trPr>
          <w:cantSplit/>
        </w:trPr>
        <w:tc>
          <w:tcPr>
            <w:tcW w:w="8710" w:type="dxa"/>
          </w:tcPr>
          <w:p w14:paraId="2A6A00FF" w14:textId="77290271" w:rsidR="00C24385" w:rsidRPr="00A82790" w:rsidRDefault="0028180A" w:rsidP="00427F18">
            <w:pPr>
              <w:spacing w:before="60"/>
              <w:ind w:right="65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28180A">
              <w:rPr>
                <w:rFonts w:ascii="Arial" w:hAnsi="Arial" w:cs="Arial"/>
                <w:spacing w:val="10"/>
                <w:sz w:val="20"/>
                <w:szCs w:val="20"/>
              </w:rPr>
              <w:t>liczba osób niepełnosprawnych zarejestrowanych jako bezrobotne lub poszukujące pracy na terenie powiatu, według stanu na ostatni dzień roku poprzedzającego rok złożenia przez samorząd powiatowy wniosku o dofinansowanie</w:t>
            </w:r>
          </w:p>
        </w:tc>
        <w:tc>
          <w:tcPr>
            <w:tcW w:w="1850" w:type="dxa"/>
          </w:tcPr>
          <w:p w14:paraId="3FB502B0" w14:textId="77777777" w:rsidR="00C24385" w:rsidRPr="00A82790" w:rsidRDefault="00C24385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28180A" w:rsidRPr="00672B7B" w14:paraId="77A83744" w14:textId="77777777" w:rsidTr="0028180A">
        <w:trPr>
          <w:cantSplit/>
          <w:trHeight w:val="841"/>
        </w:trPr>
        <w:tc>
          <w:tcPr>
            <w:tcW w:w="8710" w:type="dxa"/>
          </w:tcPr>
          <w:p w14:paraId="27379D8C" w14:textId="47A69B00" w:rsidR="0028180A" w:rsidRPr="00A82790" w:rsidRDefault="0028180A" w:rsidP="00427F18">
            <w:pPr>
              <w:spacing w:before="60"/>
              <w:ind w:right="65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28180A">
              <w:rPr>
                <w:rFonts w:ascii="Arial" w:hAnsi="Arial" w:cs="Arial"/>
                <w:spacing w:val="10"/>
                <w:sz w:val="20"/>
                <w:szCs w:val="20"/>
              </w:rPr>
              <w:t>wysokość środków zaplanowanych przez powiat na zadania dotyczące aktywizacji zawodowej osób niepełnosprawnych, na rok złożenia wniosku o dofinansowanie</w:t>
            </w:r>
          </w:p>
        </w:tc>
        <w:tc>
          <w:tcPr>
            <w:tcW w:w="1850" w:type="dxa"/>
          </w:tcPr>
          <w:p w14:paraId="1BA3D828" w14:textId="77777777" w:rsidR="0028180A" w:rsidRPr="00A82790" w:rsidRDefault="0028180A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</w:tbl>
    <w:p w14:paraId="729272C7" w14:textId="0644378B" w:rsidR="00C24385" w:rsidRPr="00672B7B" w:rsidRDefault="00C243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35E52D66" w14:textId="77777777">
        <w:tc>
          <w:tcPr>
            <w:tcW w:w="431" w:type="dxa"/>
          </w:tcPr>
          <w:p w14:paraId="774A38AC" w14:textId="77777777" w:rsidR="00C24385" w:rsidRPr="00672B7B" w:rsidRDefault="00C24385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A.</w:t>
            </w:r>
          </w:p>
          <w:p w14:paraId="756D0C67" w14:textId="77777777" w:rsidR="00C24385" w:rsidRPr="00672B7B" w:rsidRDefault="00C24385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10080" w:type="dxa"/>
          </w:tcPr>
          <w:p w14:paraId="7381B73D" w14:textId="77777777" w:rsidR="00C24385" w:rsidRPr="00672B7B" w:rsidRDefault="00C24385" w:rsidP="008F5382">
            <w:pPr>
              <w:pStyle w:val="PFRON"/>
              <w:spacing w:before="120" w:after="120"/>
              <w:jc w:val="both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Środki PFRON przekazywane algorytmem zabezpieczone w planie finansowym powiatu na realizację zadań dotyczących aktywizacji zawodowej osób niepełnosprawnych w roku realiz</w:t>
            </w:r>
            <w:r w:rsidR="00A46D59">
              <w:rPr>
                <w:rFonts w:ascii="Arial" w:hAnsi="Arial" w:cs="Arial"/>
                <w:spacing w:val="10"/>
                <w:szCs w:val="24"/>
              </w:rPr>
              <w:t>acji projektu …………</w:t>
            </w:r>
            <w:r w:rsidR="005C6C25">
              <w:rPr>
                <w:rFonts w:ascii="Arial" w:hAnsi="Arial" w:cs="Arial"/>
                <w:spacing w:val="10"/>
                <w:szCs w:val="24"/>
              </w:rPr>
              <w:t>…..</w:t>
            </w:r>
            <w:r w:rsidR="00A46D59">
              <w:rPr>
                <w:rFonts w:ascii="Arial" w:hAnsi="Arial" w:cs="Arial"/>
                <w:spacing w:val="10"/>
                <w:szCs w:val="24"/>
              </w:rPr>
              <w:t xml:space="preserve">………………..…………….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525F87AF" w14:textId="77777777" w:rsidR="00C24385" w:rsidRPr="00672B7B" w:rsidRDefault="00C24385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 ......................................................</w:t>
            </w:r>
            <w:r w:rsidR="005C6C25">
              <w:rPr>
                <w:rFonts w:ascii="Arial" w:hAnsi="Arial" w:cs="Arial"/>
                <w:spacing w:val="10"/>
                <w:szCs w:val="24"/>
              </w:rPr>
              <w:t>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................................................. </w:t>
            </w:r>
          </w:p>
        </w:tc>
      </w:tr>
      <w:tr w:rsidR="00C24385" w:rsidRPr="00672B7B" w14:paraId="6F870B09" w14:textId="77777777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340B8051" w14:textId="77777777" w:rsidR="00C24385" w:rsidRPr="00672B7B" w:rsidRDefault="00C24385">
            <w:pPr>
              <w:pStyle w:val="PFRON"/>
              <w:spacing w:before="18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38466A3C" w14:textId="77777777" w:rsidR="00C24385" w:rsidRPr="00672B7B" w:rsidRDefault="00C24385" w:rsidP="00A46D59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ze środków PFRON: .................</w:t>
            </w:r>
            <w:r w:rsidR="005C6C25"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.........</w:t>
            </w:r>
            <w:r w:rsidR="00A46D59">
              <w:rPr>
                <w:rFonts w:ascii="Arial" w:hAnsi="Arial" w:cs="Arial"/>
                <w:spacing w:val="10"/>
                <w:sz w:val="24"/>
              </w:rPr>
              <w:t xml:space="preserve">...................................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00664C3A" w14:textId="0AC31FA9" w:rsidR="00C24385" w:rsidRPr="00672B7B" w:rsidRDefault="00C24385" w:rsidP="00711FD6">
            <w:pPr>
              <w:pStyle w:val="Tekstpodstawowy2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 xml:space="preserve">słownie złotych: ........................................................................................................ </w:t>
            </w:r>
          </w:p>
        </w:tc>
      </w:tr>
      <w:tr w:rsidR="00FD5306" w:rsidRPr="00672B7B" w14:paraId="64D956DF" w14:textId="77777777" w:rsidTr="009F1AAE">
        <w:tblPrEx>
          <w:tblCellMar>
            <w:left w:w="70" w:type="dxa"/>
            <w:right w:w="70" w:type="dxa"/>
          </w:tblCellMar>
        </w:tblPrEx>
        <w:trPr>
          <w:cantSplit/>
          <w:trHeight w:val="1094"/>
        </w:trPr>
        <w:tc>
          <w:tcPr>
            <w:tcW w:w="431" w:type="dxa"/>
          </w:tcPr>
          <w:p w14:paraId="3EFB3C69" w14:textId="4334B821" w:rsidR="00FD5306" w:rsidRPr="00672B7B" w:rsidRDefault="00FD5306">
            <w:pPr>
              <w:pStyle w:val="PFRON"/>
              <w:spacing w:before="18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C.</w:t>
            </w:r>
          </w:p>
        </w:tc>
        <w:tc>
          <w:tcPr>
            <w:tcW w:w="10080" w:type="dxa"/>
          </w:tcPr>
          <w:p w14:paraId="309F6FAE" w14:textId="214C3620" w:rsidR="009F1AAE" w:rsidRPr="00672B7B" w:rsidRDefault="00FD5306" w:rsidP="009F1AAE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ascii="Arial" w:hAnsi="Arial" w:cs="Arial"/>
                <w:spacing w:val="10"/>
                <w:sz w:val="24"/>
              </w:rPr>
              <w:t>W</w:t>
            </w:r>
            <w:r w:rsidRPr="00FD5306">
              <w:rPr>
                <w:rFonts w:ascii="Arial" w:hAnsi="Arial" w:cs="Arial"/>
                <w:spacing w:val="10"/>
                <w:sz w:val="24"/>
              </w:rPr>
              <w:t xml:space="preserve">nioskowana </w:t>
            </w:r>
            <w:r>
              <w:rPr>
                <w:rFonts w:ascii="Arial" w:hAnsi="Arial" w:cs="Arial"/>
                <w:spacing w:val="10"/>
                <w:sz w:val="24"/>
              </w:rPr>
              <w:t xml:space="preserve">kwota </w:t>
            </w:r>
            <w:r w:rsidRPr="00FD5306">
              <w:rPr>
                <w:rFonts w:ascii="Arial" w:hAnsi="Arial" w:cs="Arial"/>
                <w:spacing w:val="10"/>
                <w:sz w:val="24"/>
              </w:rPr>
              <w:t xml:space="preserve">na obsługę (2,5% od kwoty z pozycji </w:t>
            </w:r>
            <w:r>
              <w:rPr>
                <w:rFonts w:ascii="Arial" w:hAnsi="Arial" w:cs="Arial"/>
                <w:spacing w:val="10"/>
                <w:sz w:val="24"/>
              </w:rPr>
              <w:t>B</w:t>
            </w:r>
            <w:r w:rsidRPr="00FD5306">
              <w:rPr>
                <w:rFonts w:ascii="Arial" w:hAnsi="Arial" w:cs="Arial"/>
                <w:spacing w:val="10"/>
                <w:sz w:val="24"/>
              </w:rPr>
              <w:t>)</w:t>
            </w:r>
            <w:r w:rsidR="009F1AAE">
              <w:rPr>
                <w:rFonts w:ascii="Arial" w:hAnsi="Arial" w:cs="Arial"/>
                <w:spacing w:val="10"/>
                <w:sz w:val="24"/>
              </w:rPr>
              <w:t xml:space="preserve">: </w:t>
            </w:r>
            <w:r w:rsidR="009F1AAE" w:rsidRPr="00672B7B">
              <w:rPr>
                <w:rFonts w:ascii="Arial" w:hAnsi="Arial" w:cs="Arial"/>
                <w:spacing w:val="10"/>
                <w:sz w:val="24"/>
              </w:rPr>
              <w:t>.................</w:t>
            </w:r>
            <w:r w:rsidR="009F1AAE">
              <w:rPr>
                <w:rFonts w:ascii="Arial" w:hAnsi="Arial" w:cs="Arial"/>
                <w:spacing w:val="10"/>
                <w:sz w:val="24"/>
              </w:rPr>
              <w:t>.</w:t>
            </w:r>
            <w:r w:rsidR="009F1AAE"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9F1AAE">
              <w:rPr>
                <w:rFonts w:ascii="Arial" w:hAnsi="Arial" w:cs="Arial"/>
                <w:spacing w:val="10"/>
                <w:sz w:val="24"/>
              </w:rPr>
              <w:t xml:space="preserve">............ </w:t>
            </w:r>
            <w:r w:rsidR="009F1AAE"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47495F49" w14:textId="03C53801" w:rsidR="00FD5306" w:rsidRPr="00672B7B" w:rsidRDefault="009F1AAE" w:rsidP="00A46D59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........................................................................................................</w:t>
            </w:r>
          </w:p>
        </w:tc>
      </w:tr>
    </w:tbl>
    <w:p w14:paraId="2ABF3A6E" w14:textId="77777777" w:rsidR="00C24385" w:rsidRPr="00672B7B" w:rsidRDefault="00C243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6.</w:t>
      </w:r>
      <w:r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4F8561E4" w14:textId="77777777">
        <w:trPr>
          <w:cantSplit/>
        </w:trPr>
        <w:tc>
          <w:tcPr>
            <w:tcW w:w="10510" w:type="dxa"/>
          </w:tcPr>
          <w:p w14:paraId="05314DE1" w14:textId="77777777" w:rsidR="00C24385" w:rsidRPr="00672B7B" w:rsidRDefault="00C24385" w:rsidP="00711FD6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4B0947A9" w14:textId="77777777" w:rsidR="00C24385" w:rsidRPr="00672B7B" w:rsidRDefault="00C243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7.</w:t>
      </w:r>
      <w:r w:rsidRPr="00672B7B">
        <w:rPr>
          <w:rFonts w:ascii="Arial" w:hAnsi="Arial" w:cs="Arial"/>
          <w:b/>
          <w:spacing w:val="10"/>
          <w:sz w:val="28"/>
        </w:rPr>
        <w:tab/>
        <w:t>Załączniki (</w:t>
      </w:r>
      <w:r w:rsidR="00546B89">
        <w:rPr>
          <w:rFonts w:ascii="Arial" w:hAnsi="Arial" w:cs="Arial"/>
          <w:b/>
          <w:spacing w:val="10"/>
          <w:sz w:val="28"/>
        </w:rPr>
        <w:t>dokumenty) wymagane do części 2</w:t>
      </w:r>
      <w:r w:rsidRPr="00672B7B">
        <w:rPr>
          <w:rFonts w:ascii="Arial" w:hAnsi="Arial" w:cs="Arial"/>
          <w:b/>
          <w:spacing w:val="10"/>
          <w:sz w:val="28"/>
        </w:rPr>
        <w:t>G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C24385" w:rsidRPr="00672B7B" w14:paraId="5D686E4D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3E0F0473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12A7263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34732C2A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417205D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4E563CD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4758EEBD" w14:textId="77777777" w:rsidTr="00E40B24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0A5C5F49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14C028CC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AE9D335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67585B76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3B9BB72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14:paraId="2BC912E6" w14:textId="77777777" w:rsidTr="00E40B24">
        <w:trPr>
          <w:cantSplit/>
        </w:trPr>
        <w:tc>
          <w:tcPr>
            <w:tcW w:w="610" w:type="dxa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39CB98D6" w14:textId="77777777" w:rsidR="00C24385" w:rsidRPr="00A82790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A82790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52B30ADB" w14:textId="77777777" w:rsidR="00C24385" w:rsidRPr="00A82790" w:rsidRDefault="00C24385" w:rsidP="00A46D59">
            <w:pPr>
              <w:pStyle w:val="Tekstpodstawowy21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A82790">
              <w:rPr>
                <w:rFonts w:ascii="Arial" w:hAnsi="Arial" w:cs="Arial"/>
                <w:spacing w:val="10"/>
                <w:sz w:val="20"/>
              </w:rPr>
              <w:t>Dokument potwierdzający wysokość środków algorytmu zabezpieczonych w planie finansowym powiatu na realizację zadań własnych dotyczących aktywizacji zawodowej osób niepełnosprawnych</w:t>
            </w:r>
          </w:p>
        </w:tc>
        <w:tc>
          <w:tcPr>
            <w:tcW w:w="81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9B4477B" w14:textId="77777777" w:rsidR="00C24385" w:rsidRPr="00A82790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426FDF1" w14:textId="77777777" w:rsidR="00C24385" w:rsidRPr="00A82790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14:paraId="76E8F298" w14:textId="77777777" w:rsidR="00C24385" w:rsidRPr="00A82790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61AFAE92" w14:textId="77777777" w:rsidR="00C24385" w:rsidRPr="00A82790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5BE6BEB2" w14:textId="77777777" w:rsidR="00C24385" w:rsidRPr="00672B7B" w:rsidRDefault="00C24385" w:rsidP="005C6C25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672B7B">
        <w:rPr>
          <w:rFonts w:ascii="Arial" w:hAnsi="Arial" w:cs="Arial"/>
          <w:b/>
          <w:i/>
          <w:spacing w:val="10"/>
        </w:rPr>
        <w:t>Potwierdzam kompletność złożonych dokumentów wymienionych w części 2G Wniosku:</w:t>
      </w:r>
    </w:p>
    <w:p w14:paraId="3E2E94E5" w14:textId="76BD847E" w:rsidR="00C24385" w:rsidRDefault="007E6FBA" w:rsidP="00A46D59">
      <w:pPr>
        <w:tabs>
          <w:tab w:val="num" w:pos="1068"/>
        </w:tabs>
        <w:jc w:val="both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28D212" wp14:editId="730DC856">
                <wp:simplePos x="0" y="0"/>
                <wp:positionH relativeFrom="column">
                  <wp:posOffset>2390775</wp:posOffset>
                </wp:positionH>
                <wp:positionV relativeFrom="paragraph">
                  <wp:posOffset>22860</wp:posOffset>
                </wp:positionV>
                <wp:extent cx="3625215" cy="914400"/>
                <wp:effectExtent l="6985" t="6985" r="6350" b="1206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AE7B9" w14:textId="77777777" w:rsidR="00F713E0" w:rsidRDefault="00F713E0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0A386DA4" w14:textId="77777777" w:rsidR="00F713E0" w:rsidRDefault="00F713E0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1D2E05B" w14:textId="77777777" w:rsidR="00F713E0" w:rsidRDefault="00F713E0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1F5CA3F" w14:textId="77777777" w:rsidR="00F713E0" w:rsidRDefault="00F713E0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D5C756E" w14:textId="77777777" w:rsidR="00F713E0" w:rsidRDefault="00F713E0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8D212" id="Rectangle 15" o:spid="_x0000_s1033" style="position:absolute;left:0;text-align:left;margin-left:188.25pt;margin-top:1.8pt;width:285.45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">
                <v:textbox>
                  <w:txbxContent>
                    <w:p w14:paraId="131AE7B9" w14:textId="77777777" w:rsidR="00F713E0" w:rsidRDefault="00F713E0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0A386DA4" w14:textId="77777777" w:rsidR="00F713E0" w:rsidRDefault="00F713E0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31D2E05B" w14:textId="77777777" w:rsidR="00F713E0" w:rsidRDefault="00F713E0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1F5CA3F" w14:textId="77777777" w:rsidR="00F713E0" w:rsidRDefault="00F713E0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4D5C756E" w14:textId="77777777" w:rsidR="00F713E0" w:rsidRDefault="00F713E0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1C12F40E" w14:textId="77777777" w:rsidR="00A46D59" w:rsidRDefault="00A46D59" w:rsidP="00A46D5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17EEA1F" w14:textId="5D64CD94" w:rsidR="00C24385" w:rsidRPr="00C025DB" w:rsidRDefault="00C24385">
      <w:pPr>
        <w:pStyle w:val="Nagwek4"/>
        <w:jc w:val="left"/>
        <w:rPr>
          <w:rFonts w:ascii="Arial" w:hAnsi="Arial" w:cs="Arial"/>
          <w:sz w:val="24"/>
        </w:rPr>
      </w:pPr>
      <w:r w:rsidRPr="00C025DB">
        <w:rPr>
          <w:rFonts w:ascii="Arial" w:hAnsi="Arial" w:cs="Arial"/>
          <w:spacing w:val="10"/>
          <w:sz w:val="24"/>
        </w:rPr>
        <w:lastRenderedPageBreak/>
        <w:t xml:space="preserve">Oświadczenia </w:t>
      </w:r>
      <w:r w:rsidR="00AB7F1C">
        <w:rPr>
          <w:rFonts w:ascii="Arial" w:hAnsi="Arial" w:cs="Arial"/>
          <w:spacing w:val="10"/>
          <w:sz w:val="24"/>
        </w:rPr>
        <w:t>Wnioskodawcy</w:t>
      </w:r>
    </w:p>
    <w:p w14:paraId="4CE856B1" w14:textId="77777777" w:rsidR="00C24385" w:rsidRPr="00C025DB" w:rsidRDefault="00C24385">
      <w:pPr>
        <w:rPr>
          <w:rFonts w:ascii="Arial" w:hAnsi="Arial" w:cs="Arial"/>
          <w:spacing w:val="10"/>
          <w:u w:val="single"/>
        </w:rPr>
      </w:pPr>
    </w:p>
    <w:p w14:paraId="08529D52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podane we Wniosku informacje są zgodne z prawdą.</w:t>
      </w:r>
    </w:p>
    <w:p w14:paraId="6469FE2C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</w:p>
    <w:p w14:paraId="5148BE57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/>
          <w:spacing w:val="10"/>
        </w:rPr>
        <w:t xml:space="preserve">, </w:t>
      </w:r>
      <w:r w:rsidRPr="00C025DB">
        <w:rPr>
          <w:rFonts w:ascii="Arial" w:hAnsi="Arial" w:cs="Arial"/>
          <w:spacing w:val="10"/>
        </w:rPr>
        <w:t>że znane są mi zapisy programu i procedur realizacji „Programu wyrównywania różnic między regionami II</w:t>
      </w:r>
      <w:r w:rsidR="003807F5" w:rsidRPr="00C025DB">
        <w:rPr>
          <w:rFonts w:ascii="Arial" w:hAnsi="Arial" w:cs="Arial"/>
          <w:spacing w:val="10"/>
        </w:rPr>
        <w:t>I</w:t>
      </w:r>
      <w:r w:rsidRPr="00C025DB">
        <w:rPr>
          <w:rFonts w:ascii="Arial" w:hAnsi="Arial" w:cs="Arial"/>
          <w:spacing w:val="10"/>
        </w:rPr>
        <w:t>”</w:t>
      </w:r>
    </w:p>
    <w:p w14:paraId="6EBB0012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bCs/>
          <w:spacing w:val="10"/>
          <w:u w:val="single"/>
        </w:rPr>
        <w:t>,</w:t>
      </w:r>
      <w:r w:rsidRPr="00C025DB">
        <w:rPr>
          <w:rFonts w:ascii="Arial" w:hAnsi="Arial" w:cs="Arial"/>
          <w:spacing w:val="10"/>
        </w:rPr>
        <w:t xml:space="preserve"> że w przypadku pozytywnego rozpatrzenia mojego Wniosku wyrażam zgodę na opublikowanie </w:t>
      </w:r>
      <w:r w:rsidR="005474BE" w:rsidRPr="00C025DB">
        <w:rPr>
          <w:rFonts w:ascii="Arial" w:hAnsi="Arial" w:cs="Arial"/>
          <w:spacing w:val="10"/>
        </w:rPr>
        <w:t xml:space="preserve">decyzji </w:t>
      </w:r>
      <w:r w:rsidRPr="00C025DB">
        <w:rPr>
          <w:rFonts w:ascii="Arial" w:hAnsi="Arial" w:cs="Arial"/>
          <w:spacing w:val="10"/>
        </w:rPr>
        <w:t>PFRON przyznającej środki na podstawie niniejszego wniosku.</w:t>
      </w:r>
    </w:p>
    <w:p w14:paraId="16FEA508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na dzień sporządzenia Wniosku</w:t>
      </w:r>
      <w:r w:rsidRPr="00C025DB">
        <w:rPr>
          <w:rFonts w:ascii="Arial" w:hAnsi="Arial" w:cs="Arial"/>
          <w:bCs/>
          <w:spacing w:val="10"/>
        </w:rPr>
        <w:t xml:space="preserve"> </w:t>
      </w:r>
      <w:r w:rsidRPr="00C025DB">
        <w:rPr>
          <w:rFonts w:ascii="Arial" w:hAnsi="Arial" w:cs="Arial"/>
          <w:spacing w:val="10"/>
        </w:rPr>
        <w:t>reprezentowany przeze mnie podmiot nie posiada wymagalnych zobowiązań wobec PFRON, i zaległości w obowiązkowych wpłatach na PFRON.</w:t>
      </w:r>
    </w:p>
    <w:p w14:paraId="420DEC5D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bCs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projekty stanowiące podstawę do sporządzenia niniejszego Wniosku  zostały zweryfikowane pod względem formalnym i merytorycznym.</w:t>
      </w:r>
    </w:p>
    <w:p w14:paraId="23D7D435" w14:textId="77777777" w:rsidR="00C24385" w:rsidRPr="00C025DB" w:rsidRDefault="00C24385" w:rsidP="00754DAD">
      <w:pPr>
        <w:pStyle w:val="Nagwek9"/>
        <w:spacing w:line="276" w:lineRule="auto"/>
      </w:pPr>
      <w:r w:rsidRPr="00C025DB">
        <w:t>Uwaga!</w:t>
      </w:r>
    </w:p>
    <w:p w14:paraId="29F4B94A" w14:textId="77777777" w:rsidR="00C24385" w:rsidRPr="00C025DB" w:rsidRDefault="00C24385">
      <w:pPr>
        <w:pStyle w:val="Tekstpodstawowy21"/>
        <w:rPr>
          <w:rFonts w:ascii="Arial" w:hAnsi="Arial" w:cs="Arial"/>
          <w:spacing w:val="10"/>
          <w:szCs w:val="24"/>
        </w:rPr>
      </w:pPr>
      <w:r w:rsidRPr="00C025DB">
        <w:rPr>
          <w:rFonts w:ascii="Arial" w:hAnsi="Arial" w:cs="Arial"/>
          <w:spacing w:val="10"/>
          <w:szCs w:val="24"/>
        </w:rPr>
        <w:t>Podanie informacji niezgodnych z prawdą eliminuje Wniosek z dalszego rozpatrywania.</w:t>
      </w:r>
    </w:p>
    <w:p w14:paraId="2C752307" w14:textId="77777777" w:rsidR="00C24385" w:rsidRPr="00C025DB" w:rsidRDefault="00C24385">
      <w:pPr>
        <w:spacing w:before="60"/>
        <w:jc w:val="both"/>
        <w:rPr>
          <w:rFonts w:ascii="Arial" w:hAnsi="Arial" w:cs="Arial"/>
          <w:spacing w:val="10"/>
        </w:rPr>
      </w:pPr>
    </w:p>
    <w:p w14:paraId="24CD8089" w14:textId="77777777" w:rsidR="00C24385" w:rsidRPr="00C025DB" w:rsidRDefault="00C24385">
      <w:pPr>
        <w:pStyle w:val="Stopk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color w:val="000000"/>
          <w:spacing w:val="10"/>
          <w:sz w:val="24"/>
          <w:szCs w:val="24"/>
        </w:rPr>
      </w:pPr>
      <w:r w:rsidRPr="00C025DB">
        <w:rPr>
          <w:rFonts w:ascii="Arial" w:hAnsi="Arial" w:cs="Arial"/>
          <w:spacing w:val="10"/>
          <w:sz w:val="24"/>
          <w:szCs w:val="24"/>
        </w:rPr>
        <w:t xml:space="preserve">Wnioskuję o dofinansowanie projektów wymienionych w </w:t>
      </w:r>
      <w:r w:rsidRPr="00C025DB">
        <w:rPr>
          <w:rFonts w:ascii="Arial" w:hAnsi="Arial" w:cs="Arial"/>
          <w:color w:val="000000"/>
          <w:spacing w:val="10"/>
          <w:sz w:val="24"/>
          <w:szCs w:val="24"/>
        </w:rPr>
        <w:t>niniejszym wniosku</w:t>
      </w:r>
    </w:p>
    <w:p w14:paraId="7AC8DC10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</w:p>
    <w:p w14:paraId="06AF38EB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color w:val="000000"/>
          <w:spacing w:val="10"/>
        </w:rPr>
        <w:t>................................................... dnia .................................</w:t>
      </w:r>
      <w:r w:rsidR="005523C2" w:rsidRPr="00C025DB">
        <w:rPr>
          <w:rFonts w:ascii="Arial" w:hAnsi="Arial" w:cs="Arial"/>
          <w:color w:val="000000"/>
          <w:spacing w:val="10"/>
        </w:rPr>
        <w:t xml:space="preserve"> </w:t>
      </w:r>
      <w:r w:rsidRPr="00C025DB">
        <w:rPr>
          <w:rFonts w:ascii="Arial" w:hAnsi="Arial" w:cs="Arial"/>
          <w:color w:val="000000"/>
          <w:spacing w:val="10"/>
        </w:rPr>
        <w:t>r.</w:t>
      </w:r>
    </w:p>
    <w:p w14:paraId="0B274074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</w:p>
    <w:p w14:paraId="7BE054A4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color w:val="000000"/>
          <w:spacing w:val="10"/>
        </w:rPr>
        <w:t xml:space="preserve">      .........................................................          ..........................................................</w:t>
      </w:r>
    </w:p>
    <w:p w14:paraId="681C01C0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i/>
          <w:color w:val="000000"/>
          <w:spacing w:val="10"/>
        </w:rPr>
        <w:t xml:space="preserve">                         pieczątka imienna                                                        pieczątka imienna</w:t>
      </w:r>
    </w:p>
    <w:p w14:paraId="157C0B6E" w14:textId="5CBEA7F8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jc w:val="center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color w:val="000000"/>
          <w:spacing w:val="10"/>
        </w:rPr>
        <w:t xml:space="preserve">podpisy osób upoważnionych do reprezentacji </w:t>
      </w:r>
      <w:r w:rsidR="00AB7F1C">
        <w:rPr>
          <w:rFonts w:ascii="Arial" w:hAnsi="Arial" w:cs="Arial"/>
          <w:i/>
          <w:color w:val="000000"/>
          <w:spacing w:val="10"/>
        </w:rPr>
        <w:t>Wnioskodawcy</w:t>
      </w:r>
      <w:r w:rsidRPr="00C025DB">
        <w:rPr>
          <w:rFonts w:ascii="Arial" w:hAnsi="Arial" w:cs="Arial"/>
          <w:i/>
          <w:color w:val="000000"/>
          <w:spacing w:val="10"/>
        </w:rPr>
        <w:t xml:space="preserve"> i zaciągania zobowiązań</w:t>
      </w:r>
      <w:r w:rsidRPr="00C025DB">
        <w:rPr>
          <w:rFonts w:ascii="Arial" w:hAnsi="Arial" w:cs="Arial"/>
          <w:i/>
          <w:spacing w:val="10"/>
        </w:rPr>
        <w:t xml:space="preserve"> finansowych</w:t>
      </w:r>
    </w:p>
    <w:p w14:paraId="52CF24EC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6FC840C8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706A2AB2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  <w:u w:val="single"/>
        </w:rPr>
      </w:pPr>
      <w:r w:rsidRPr="00C025DB">
        <w:rPr>
          <w:rFonts w:ascii="Arial" w:hAnsi="Arial" w:cs="Arial"/>
          <w:b/>
          <w:spacing w:val="10"/>
          <w:szCs w:val="24"/>
          <w:u w:val="single"/>
        </w:rPr>
        <w:t>Pouczenie:</w:t>
      </w:r>
    </w:p>
    <w:p w14:paraId="33F4DA30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53633017" w14:textId="77777777" w:rsidR="00C24385" w:rsidRPr="00C025DB" w:rsidRDefault="00C24385">
      <w:pPr>
        <w:jc w:val="both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spacing w:val="10"/>
        </w:rPr>
        <w:t>We Wniosku należy wypełnić wszystkie rubryki</w:t>
      </w:r>
      <w:r w:rsidRPr="00C025DB">
        <w:rPr>
          <w:rFonts w:ascii="Arial" w:hAnsi="Arial" w:cs="Arial"/>
          <w:bCs/>
          <w:i/>
          <w:spacing w:val="10"/>
        </w:rPr>
        <w:t xml:space="preserve">, </w:t>
      </w:r>
      <w:r w:rsidRPr="00C025DB">
        <w:rPr>
          <w:rFonts w:ascii="Arial" w:hAnsi="Arial" w:cs="Arial"/>
          <w:i/>
          <w:spacing w:val="10"/>
        </w:rPr>
        <w:t xml:space="preserve">ewentualnie wpisać </w:t>
      </w:r>
      <w:r w:rsidRPr="00C025DB">
        <w:rPr>
          <w:rFonts w:ascii="Arial" w:hAnsi="Arial" w:cs="Arial"/>
          <w:b/>
          <w:i/>
          <w:spacing w:val="10"/>
        </w:rPr>
        <w:t>„Nie dotyczy”</w:t>
      </w:r>
      <w:r w:rsidRPr="00C025DB">
        <w:rPr>
          <w:rFonts w:ascii="Arial" w:hAnsi="Arial" w:cs="Arial"/>
          <w:i/>
          <w:spacing w:val="10"/>
        </w:rPr>
        <w:t xml:space="preserve">. </w:t>
      </w:r>
    </w:p>
    <w:p w14:paraId="1F38B53A" w14:textId="69337E56" w:rsidR="00F713E0" w:rsidRDefault="00C24385">
      <w:pPr>
        <w:jc w:val="both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spacing w:val="10"/>
        </w:rPr>
        <w:t xml:space="preserve">W przypadku, gdy w formularzu Wniosku przewidziano zbyt mało miejsca należy w odpowiedniej rubryce wpisać </w:t>
      </w:r>
      <w:r w:rsidRPr="00C025DB">
        <w:rPr>
          <w:rFonts w:ascii="Arial" w:hAnsi="Arial" w:cs="Arial"/>
          <w:b/>
          <w:i/>
          <w:spacing w:val="10"/>
        </w:rPr>
        <w:t>„W załączeniu – załącznik nr ...”</w:t>
      </w:r>
      <w:r w:rsidRPr="00C025DB">
        <w:rPr>
          <w:rFonts w:ascii="Arial" w:hAnsi="Arial" w:cs="Arial"/>
          <w:i/>
          <w:spacing w:val="10"/>
        </w:rPr>
        <w:t xml:space="preserve"> czytelnie i jednoznacznie przypisując numery załączników do rubryki formularza, których dotyczą. Załączniki powinny zostać sporządzone w układzie przewidzianym dla odpowiednich rubryk formularza.</w:t>
      </w:r>
    </w:p>
    <w:p w14:paraId="77828823" w14:textId="77777777" w:rsidR="00F713E0" w:rsidRDefault="00F713E0">
      <w:pPr>
        <w:rPr>
          <w:rFonts w:ascii="Arial" w:hAnsi="Arial" w:cs="Arial"/>
          <w:i/>
          <w:spacing w:val="10"/>
        </w:rPr>
      </w:pPr>
      <w:r>
        <w:rPr>
          <w:rFonts w:ascii="Arial" w:hAnsi="Arial" w:cs="Arial"/>
          <w:i/>
          <w:spacing w:val="10"/>
        </w:rPr>
        <w:br w:type="page"/>
      </w:r>
    </w:p>
    <w:p w14:paraId="65AD959B" w14:textId="69988829" w:rsidR="00F713E0" w:rsidRPr="001B1C72" w:rsidRDefault="00F713E0">
      <w:pPr>
        <w:rPr>
          <w:rFonts w:ascii="Arial" w:hAnsi="Arial" w:cs="Arial"/>
          <w:i/>
          <w:spacing w:val="10"/>
          <w:u w:val="single"/>
        </w:rPr>
      </w:pPr>
      <w:r w:rsidRPr="001B1C72">
        <w:rPr>
          <w:rFonts w:ascii="Arial" w:hAnsi="Arial" w:cs="Arial"/>
          <w:i/>
          <w:spacing w:val="10"/>
          <w:u w:val="single"/>
        </w:rPr>
        <w:lastRenderedPageBreak/>
        <w:t>ZAŁĄCZNIKI DO WNIOSKU O DOFINANSOWANIE:</w:t>
      </w:r>
    </w:p>
    <w:p w14:paraId="1A9541F6" w14:textId="77777777" w:rsidR="00F713E0" w:rsidRDefault="00F713E0">
      <w:pPr>
        <w:rPr>
          <w:rFonts w:ascii="Arial" w:hAnsi="Arial" w:cs="Arial"/>
          <w:i/>
          <w:spacing w:val="10"/>
        </w:rPr>
      </w:pPr>
    </w:p>
    <w:p w14:paraId="1060B604" w14:textId="27CD8787" w:rsidR="00C24385" w:rsidRDefault="00F713E0" w:rsidP="00076B1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i/>
          <w:spacing w:val="10"/>
        </w:rPr>
      </w:pPr>
      <w:r>
        <w:rPr>
          <w:rFonts w:ascii="Arial" w:hAnsi="Arial" w:cs="Arial"/>
          <w:i/>
          <w:spacing w:val="10"/>
        </w:rPr>
        <w:t xml:space="preserve">Załączniki zawarte w części I </w:t>
      </w:r>
      <w:r w:rsidRPr="00F713E0">
        <w:rPr>
          <w:rFonts w:ascii="Arial" w:hAnsi="Arial" w:cs="Arial"/>
          <w:i/>
          <w:spacing w:val="10"/>
        </w:rPr>
        <w:t xml:space="preserve"> wniosku o dofinansowanie w pkt 4</w:t>
      </w:r>
    </w:p>
    <w:p w14:paraId="4364712E" w14:textId="77777777" w:rsidR="009A3948" w:rsidRDefault="00F713E0" w:rsidP="00076B1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i/>
          <w:spacing w:val="10"/>
        </w:rPr>
      </w:pPr>
      <w:r>
        <w:rPr>
          <w:rFonts w:ascii="Arial" w:hAnsi="Arial" w:cs="Arial"/>
          <w:i/>
          <w:spacing w:val="10"/>
        </w:rPr>
        <w:t>Załączniki zawarte w części II wniosku o dofinansowanie w sekcjach załączniki – dla obszaru w ramach którego wnioskodawca składa wniosek o dofinansowanie</w:t>
      </w:r>
    </w:p>
    <w:p w14:paraId="7B88E3CB" w14:textId="77777777" w:rsidR="009A3948" w:rsidRPr="009A3948" w:rsidRDefault="009A3948" w:rsidP="00076B1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i/>
          <w:spacing w:val="10"/>
        </w:rPr>
      </w:pPr>
      <w:r>
        <w:rPr>
          <w:rFonts w:ascii="Arial" w:hAnsi="Arial" w:cs="Arial"/>
          <w:i/>
          <w:spacing w:val="10"/>
        </w:rPr>
        <w:t xml:space="preserve">Oświadczenie o braku </w:t>
      </w:r>
      <w:r w:rsidRPr="009A3948">
        <w:rPr>
          <w:rFonts w:ascii="Arial" w:hAnsi="Arial" w:cs="Arial"/>
          <w:color w:val="000000"/>
          <w:spacing w:val="10"/>
        </w:rPr>
        <w:t>wymagalnych zobowiązań wobec PFRON;</w:t>
      </w:r>
    </w:p>
    <w:p w14:paraId="419C81BA" w14:textId="77777777" w:rsidR="001B1C72" w:rsidRPr="001B1C72" w:rsidRDefault="009A3948" w:rsidP="00076B1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i/>
          <w:spacing w:val="10"/>
        </w:rPr>
      </w:pPr>
      <w:r>
        <w:rPr>
          <w:rFonts w:ascii="Arial" w:hAnsi="Arial" w:cs="Arial"/>
          <w:i/>
          <w:spacing w:val="10"/>
        </w:rPr>
        <w:t xml:space="preserve">Oświadczenie o braku </w:t>
      </w:r>
      <w:r w:rsidRPr="009A3948">
        <w:rPr>
          <w:rFonts w:ascii="Arial" w:hAnsi="Arial" w:cs="Arial"/>
          <w:color w:val="000000"/>
          <w:spacing w:val="10"/>
        </w:rPr>
        <w:t>zaległości w obowiązkowych wpłatach na PFRON;</w:t>
      </w:r>
    </w:p>
    <w:p w14:paraId="0179F49B" w14:textId="15E44712" w:rsidR="009A3948" w:rsidRPr="003F029F" w:rsidRDefault="001B1C72" w:rsidP="00076B1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i/>
          <w:spacing w:val="10"/>
        </w:rPr>
      </w:pPr>
      <w:r w:rsidRPr="001B1C72">
        <w:rPr>
          <w:rFonts w:ascii="Arial" w:hAnsi="Arial" w:cs="Arial"/>
          <w:color w:val="000000"/>
          <w:spacing w:val="10"/>
        </w:rPr>
        <w:t xml:space="preserve">Oświadczenie o braku </w:t>
      </w:r>
      <w:r w:rsidR="009A3948" w:rsidRPr="001B1C72">
        <w:rPr>
          <w:rFonts w:ascii="Arial" w:hAnsi="Arial" w:cs="Arial"/>
          <w:color w:val="000000"/>
          <w:spacing w:val="10"/>
        </w:rPr>
        <w:t>wymagalnych zobowiązań wobec Zakładu Ubezpieczeń Społecznych i Urzędu Skarbowego.</w:t>
      </w:r>
    </w:p>
    <w:p w14:paraId="33350B99" w14:textId="4C21BF37" w:rsidR="00F713E0" w:rsidRPr="00F713E0" w:rsidRDefault="00F713E0" w:rsidP="00076B1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i/>
          <w:spacing w:val="10"/>
        </w:rPr>
      </w:pPr>
      <w:r>
        <w:rPr>
          <w:rFonts w:ascii="Arial" w:hAnsi="Arial" w:cs="Arial"/>
          <w:color w:val="000000"/>
          <w:spacing w:val="10"/>
        </w:rPr>
        <w:t>W</w:t>
      </w:r>
      <w:r w:rsidRPr="000F0060">
        <w:rPr>
          <w:rFonts w:ascii="Arial" w:hAnsi="Arial" w:cs="Arial"/>
          <w:color w:val="000000"/>
          <w:spacing w:val="10"/>
        </w:rPr>
        <w:t>artość wskaźników bazowych, o których mowa w rozdziale VII procedur realizacji programu, odpowiednich dla projektu w danym obszarze</w:t>
      </w:r>
    </w:p>
    <w:p w14:paraId="45B18C81" w14:textId="43DE8F6A" w:rsidR="00F713E0" w:rsidRPr="00F713E0" w:rsidRDefault="00F713E0" w:rsidP="00076B1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i/>
          <w:spacing w:val="10"/>
        </w:rPr>
      </w:pPr>
      <w:r>
        <w:rPr>
          <w:rFonts w:ascii="Arial" w:hAnsi="Arial" w:cs="Arial"/>
          <w:color w:val="000000"/>
          <w:spacing w:val="10"/>
        </w:rPr>
        <w:t>P</w:t>
      </w:r>
      <w:r w:rsidRPr="000F0060">
        <w:rPr>
          <w:rFonts w:ascii="Arial" w:hAnsi="Arial" w:cs="Arial"/>
          <w:color w:val="000000"/>
          <w:spacing w:val="10"/>
        </w:rPr>
        <w:t>ełnomocnictwo, lub inny dokument potwierdzający uprawnienia projektodawcy do zaciągania zobowiązań finansowych</w:t>
      </w:r>
    </w:p>
    <w:p w14:paraId="527047CE" w14:textId="77777777" w:rsidR="009A3948" w:rsidRPr="009A3948" w:rsidRDefault="00F713E0" w:rsidP="00076B1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i/>
          <w:spacing w:val="10"/>
        </w:rPr>
      </w:pPr>
      <w:r>
        <w:rPr>
          <w:rFonts w:ascii="Arial" w:hAnsi="Arial" w:cs="Arial"/>
          <w:color w:val="000000"/>
          <w:spacing w:val="10"/>
        </w:rPr>
        <w:t>A</w:t>
      </w:r>
      <w:r w:rsidRPr="000F0060">
        <w:rPr>
          <w:rFonts w:ascii="Arial" w:hAnsi="Arial" w:cs="Arial"/>
          <w:color w:val="000000"/>
          <w:spacing w:val="10"/>
        </w:rPr>
        <w:t>ktualny dokument potwierdzający status prawny projektodawcy</w:t>
      </w:r>
    </w:p>
    <w:p w14:paraId="26793EF0" w14:textId="77777777" w:rsidR="003F029F" w:rsidRPr="004F3975" w:rsidRDefault="009A3948" w:rsidP="00076B1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i/>
          <w:spacing w:val="10"/>
        </w:rPr>
      </w:pPr>
      <w:r>
        <w:rPr>
          <w:rFonts w:ascii="Arial" w:hAnsi="Arial" w:cs="Arial"/>
          <w:color w:val="000000"/>
          <w:spacing w:val="10"/>
        </w:rPr>
        <w:t>O</w:t>
      </w:r>
      <w:r w:rsidRPr="009A3948">
        <w:rPr>
          <w:rFonts w:ascii="Arial" w:hAnsi="Arial" w:cs="Arial"/>
          <w:color w:val="000000"/>
          <w:spacing w:val="10"/>
        </w:rPr>
        <w:t>ferty cenowe dotyczące sprzętu, urządzeń, pojazdów czy wyposażenia, których zakup jest planowany w ramach projektu;</w:t>
      </w:r>
    </w:p>
    <w:p w14:paraId="1D02490A" w14:textId="6B4E8C8B" w:rsidR="004F3975" w:rsidRPr="003F029F" w:rsidRDefault="004F3975" w:rsidP="00076B1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i/>
          <w:spacing w:val="10"/>
        </w:rPr>
      </w:pPr>
      <w:r>
        <w:rPr>
          <w:rFonts w:ascii="Arial" w:hAnsi="Arial" w:cs="Arial"/>
          <w:color w:val="000000"/>
          <w:spacing w:val="10"/>
        </w:rPr>
        <w:t>Informacja dotycząc</w:t>
      </w:r>
      <w:r w:rsidR="00BA7325">
        <w:rPr>
          <w:rFonts w:ascii="Arial" w:hAnsi="Arial" w:cs="Arial"/>
          <w:color w:val="000000"/>
          <w:spacing w:val="10"/>
        </w:rPr>
        <w:t>a pomocy publicznej ( zgodnie z</w:t>
      </w:r>
      <w:r>
        <w:rPr>
          <w:rFonts w:ascii="Arial" w:hAnsi="Arial" w:cs="Arial"/>
          <w:color w:val="000000"/>
          <w:spacing w:val="10"/>
        </w:rPr>
        <w:t xml:space="preserve"> wzorem)</w:t>
      </w:r>
    </w:p>
    <w:p w14:paraId="32F5CA7B" w14:textId="14704160" w:rsidR="001B1C72" w:rsidRPr="003F029F" w:rsidRDefault="001B1C72" w:rsidP="00076B1B">
      <w:pPr>
        <w:pStyle w:val="Akapitzlist"/>
        <w:numPr>
          <w:ilvl w:val="0"/>
          <w:numId w:val="6"/>
        </w:numPr>
        <w:ind w:left="697" w:hanging="357"/>
        <w:rPr>
          <w:rFonts w:ascii="Arial" w:hAnsi="Arial" w:cs="Arial"/>
          <w:i/>
          <w:spacing w:val="10"/>
        </w:rPr>
      </w:pPr>
      <w:r w:rsidRPr="003F029F">
        <w:rPr>
          <w:rFonts w:ascii="Arial" w:hAnsi="Arial" w:cs="Arial"/>
          <w:color w:val="000000"/>
          <w:spacing w:val="10"/>
        </w:rPr>
        <w:t xml:space="preserve">Projektodawcy prowadzący działalność gospodarczą, ubiegający się o pomoc de </w:t>
      </w:r>
      <w:proofErr w:type="spellStart"/>
      <w:r w:rsidRPr="003F029F">
        <w:rPr>
          <w:rFonts w:ascii="Arial" w:hAnsi="Arial" w:cs="Arial"/>
          <w:color w:val="000000"/>
          <w:spacing w:val="10"/>
        </w:rPr>
        <w:t>minimis</w:t>
      </w:r>
      <w:proofErr w:type="spellEnd"/>
      <w:r w:rsidRPr="003F029F">
        <w:rPr>
          <w:rFonts w:ascii="Arial" w:hAnsi="Arial" w:cs="Arial"/>
          <w:color w:val="000000"/>
          <w:spacing w:val="10"/>
        </w:rPr>
        <w:t xml:space="preserve"> zobowiązani są do przedstawienia wraz z wnioskiem o dofinansowanie:</w:t>
      </w:r>
    </w:p>
    <w:p w14:paraId="58C80C4C" w14:textId="77777777" w:rsidR="001B1C72" w:rsidRDefault="001B1C72" w:rsidP="00076B1B">
      <w:pPr>
        <w:pStyle w:val="Akapitzlist"/>
        <w:numPr>
          <w:ilvl w:val="0"/>
          <w:numId w:val="7"/>
        </w:numPr>
        <w:suppressAutoHyphens/>
        <w:jc w:val="both"/>
        <w:rPr>
          <w:rFonts w:ascii="Arial" w:hAnsi="Arial" w:cs="Arial"/>
          <w:color w:val="000000"/>
          <w:spacing w:val="10"/>
        </w:rPr>
      </w:pPr>
      <w:r w:rsidRPr="001B1C72">
        <w:rPr>
          <w:rFonts w:ascii="Arial" w:hAnsi="Arial" w:cs="Arial"/>
          <w:color w:val="000000"/>
          <w:spacing w:val="10"/>
        </w:rPr>
        <w:t xml:space="preserve">informacji o otrzymanej pomocy de </w:t>
      </w:r>
      <w:proofErr w:type="spellStart"/>
      <w:r w:rsidRPr="001B1C72">
        <w:rPr>
          <w:rFonts w:ascii="Arial" w:hAnsi="Arial" w:cs="Arial"/>
          <w:color w:val="000000"/>
          <w:spacing w:val="10"/>
        </w:rPr>
        <w:t>minimis</w:t>
      </w:r>
      <w:proofErr w:type="spellEnd"/>
      <w:r w:rsidRPr="001B1C72">
        <w:rPr>
          <w:rFonts w:ascii="Arial" w:hAnsi="Arial" w:cs="Arial"/>
          <w:color w:val="000000"/>
          <w:spacing w:val="10"/>
        </w:rPr>
        <w:t xml:space="preserve"> [zł] i [EUR] w roku złożenia wniosku, wg stanu na dzień poprzedzający złożenie wniosku wraz z dwoma poprzednimi latami bilansowymi lub oświadczenia o nie otrzymaniu takiej pomocy;</w:t>
      </w:r>
    </w:p>
    <w:p w14:paraId="178CF5C5" w14:textId="77777777" w:rsidR="001B1C72" w:rsidRDefault="001B1C72" w:rsidP="00076B1B">
      <w:pPr>
        <w:pStyle w:val="Akapitzlist"/>
        <w:numPr>
          <w:ilvl w:val="0"/>
          <w:numId w:val="7"/>
        </w:numPr>
        <w:suppressAutoHyphens/>
        <w:jc w:val="both"/>
        <w:rPr>
          <w:rFonts w:ascii="Arial" w:hAnsi="Arial" w:cs="Arial"/>
          <w:color w:val="000000"/>
          <w:spacing w:val="10"/>
        </w:rPr>
      </w:pPr>
      <w:r w:rsidRPr="001B1C72">
        <w:rPr>
          <w:rFonts w:ascii="Arial" w:hAnsi="Arial" w:cs="Arial"/>
          <w:color w:val="000000"/>
          <w:spacing w:val="10"/>
        </w:rPr>
        <w:t>kwot [zł] i przeznaczenia innej pomocy w zakresie tych samych kosztów kwalifikowalnych, których dotyczy składany wniosek w roku złożenia wniosku wg stanu na dzień poprzedzający złożenie wniosku wraz z dwoma poprzednimi latami bilansowymi lub oświadczenia o nie otrzymaniu takiej pomocy;</w:t>
      </w:r>
    </w:p>
    <w:p w14:paraId="2806655B" w14:textId="77777777" w:rsidR="001B1C72" w:rsidRDefault="001B1C72" w:rsidP="00076B1B">
      <w:pPr>
        <w:pStyle w:val="Akapitzlist"/>
        <w:numPr>
          <w:ilvl w:val="0"/>
          <w:numId w:val="7"/>
        </w:numPr>
        <w:suppressAutoHyphens/>
        <w:jc w:val="both"/>
        <w:rPr>
          <w:rFonts w:ascii="Arial" w:hAnsi="Arial" w:cs="Arial"/>
          <w:color w:val="000000"/>
          <w:spacing w:val="10"/>
        </w:rPr>
      </w:pPr>
      <w:r w:rsidRPr="001B1C72">
        <w:rPr>
          <w:rFonts w:ascii="Arial" w:hAnsi="Arial" w:cs="Arial"/>
          <w:color w:val="000000"/>
          <w:spacing w:val="10"/>
        </w:rPr>
        <w:t xml:space="preserve">w przypadku otrzymania pomocy, o której mowa w pkt 2 - oświadczenia, że otrzymanie aktualnie wnioskowanej pomocy de </w:t>
      </w:r>
      <w:proofErr w:type="spellStart"/>
      <w:r w:rsidRPr="001B1C72">
        <w:rPr>
          <w:rFonts w:ascii="Arial" w:hAnsi="Arial" w:cs="Arial"/>
          <w:color w:val="000000"/>
          <w:spacing w:val="10"/>
        </w:rPr>
        <w:t>minimis</w:t>
      </w:r>
      <w:proofErr w:type="spellEnd"/>
      <w:r w:rsidRPr="001B1C72">
        <w:rPr>
          <w:rFonts w:ascii="Arial" w:hAnsi="Arial" w:cs="Arial"/>
          <w:color w:val="000000"/>
          <w:spacing w:val="10"/>
        </w:rPr>
        <w:t xml:space="preserve"> nie spowoduje przekroczenia maksymalnej intensywności określonej dla innego rodzaju pomocy w zakresie tych samych kosztów kwalifikowalnych;</w:t>
      </w:r>
    </w:p>
    <w:p w14:paraId="59CE9337" w14:textId="77777777" w:rsidR="001B1C72" w:rsidRDefault="001B1C72" w:rsidP="00076B1B">
      <w:pPr>
        <w:pStyle w:val="Akapitzlist"/>
        <w:numPr>
          <w:ilvl w:val="0"/>
          <w:numId w:val="7"/>
        </w:numPr>
        <w:suppressAutoHyphens/>
        <w:jc w:val="both"/>
        <w:rPr>
          <w:rFonts w:ascii="Arial" w:hAnsi="Arial" w:cs="Arial"/>
          <w:color w:val="000000"/>
          <w:spacing w:val="10"/>
        </w:rPr>
      </w:pPr>
      <w:r w:rsidRPr="001B1C72">
        <w:rPr>
          <w:rFonts w:ascii="Arial" w:hAnsi="Arial" w:cs="Arial"/>
          <w:color w:val="000000"/>
          <w:spacing w:val="10"/>
        </w:rPr>
        <w:t xml:space="preserve">oświadczenia o spełnieniu warunku określonego w artykule 1 ust. 1 rozporządzenia Komisji (WE) 1998/2006 z 15 grudnia 2006 r. w sprawie stosowania art. 87 i 88 Traktatu do pomocy de </w:t>
      </w:r>
      <w:proofErr w:type="spellStart"/>
      <w:r w:rsidRPr="001B1C72">
        <w:rPr>
          <w:rFonts w:ascii="Arial" w:hAnsi="Arial" w:cs="Arial"/>
          <w:color w:val="000000"/>
          <w:spacing w:val="10"/>
        </w:rPr>
        <w:t>minimis</w:t>
      </w:r>
      <w:proofErr w:type="spellEnd"/>
      <w:r w:rsidRPr="001B1C72">
        <w:rPr>
          <w:rFonts w:ascii="Arial" w:hAnsi="Arial" w:cs="Arial"/>
          <w:color w:val="000000"/>
          <w:spacing w:val="10"/>
        </w:rPr>
        <w:t xml:space="preserve">;   </w:t>
      </w:r>
    </w:p>
    <w:p w14:paraId="0199B129" w14:textId="64F28F3A" w:rsidR="001B1C72" w:rsidRPr="001B1C72" w:rsidRDefault="001B1C72" w:rsidP="00076B1B">
      <w:pPr>
        <w:pStyle w:val="Akapitzlist"/>
        <w:numPr>
          <w:ilvl w:val="0"/>
          <w:numId w:val="7"/>
        </w:numPr>
        <w:suppressAutoHyphens/>
        <w:jc w:val="both"/>
        <w:rPr>
          <w:rFonts w:ascii="Arial" w:hAnsi="Arial" w:cs="Arial"/>
          <w:color w:val="000000"/>
          <w:spacing w:val="10"/>
        </w:rPr>
      </w:pPr>
      <w:r w:rsidRPr="001B1C72">
        <w:rPr>
          <w:rFonts w:ascii="Arial" w:hAnsi="Arial" w:cs="Arial"/>
          <w:color w:val="000000"/>
          <w:spacing w:val="10"/>
        </w:rPr>
        <w:t>oświadczenia o prowadzeniu działalności w sektorze transportu, jeżeli taki przypadek ma miejsce.</w:t>
      </w:r>
    </w:p>
    <w:p w14:paraId="760C6C13" w14:textId="77777777" w:rsidR="00F713E0" w:rsidRPr="00F713E0" w:rsidRDefault="00F713E0" w:rsidP="004F3975">
      <w:pPr>
        <w:pStyle w:val="Akapitzlist"/>
        <w:jc w:val="both"/>
        <w:rPr>
          <w:rFonts w:ascii="Arial" w:hAnsi="Arial" w:cs="Arial"/>
          <w:i/>
          <w:spacing w:val="10"/>
        </w:rPr>
      </w:pPr>
    </w:p>
    <w:p w14:paraId="70CD5F99" w14:textId="77CF639A" w:rsidR="004F3975" w:rsidRDefault="004F3975">
      <w:pPr>
        <w:rPr>
          <w:rFonts w:ascii="Arial" w:hAnsi="Arial" w:cs="Arial"/>
          <w:i/>
          <w:spacing w:val="10"/>
        </w:rPr>
      </w:pPr>
      <w:r>
        <w:rPr>
          <w:rFonts w:ascii="Arial" w:hAnsi="Arial" w:cs="Arial"/>
          <w:i/>
          <w:spacing w:val="10"/>
        </w:rPr>
        <w:br w:type="page"/>
      </w:r>
    </w:p>
    <w:p w14:paraId="6A2CF591" w14:textId="3F729101" w:rsidR="00F713E0" w:rsidRPr="004F3975" w:rsidRDefault="004F3975" w:rsidP="004F3975">
      <w:pPr>
        <w:jc w:val="center"/>
        <w:rPr>
          <w:rFonts w:ascii="Arial" w:hAnsi="Arial" w:cs="Arial"/>
          <w:b/>
          <w:i/>
          <w:spacing w:val="10"/>
        </w:rPr>
      </w:pPr>
      <w:r w:rsidRPr="004F3975">
        <w:rPr>
          <w:rFonts w:ascii="Arial" w:hAnsi="Arial" w:cs="Arial"/>
          <w:b/>
          <w:i/>
          <w:spacing w:val="10"/>
        </w:rPr>
        <w:lastRenderedPageBreak/>
        <w:t>INFORMACJA O POMOCY PUBLICZNEJ</w:t>
      </w:r>
      <w:r w:rsidR="00BA7325">
        <w:rPr>
          <w:rFonts w:ascii="Arial" w:hAnsi="Arial" w:cs="Arial"/>
          <w:b/>
          <w:i/>
          <w:spacing w:val="10"/>
        </w:rPr>
        <w:t xml:space="preserve"> (wzór)</w:t>
      </w:r>
    </w:p>
    <w:p w14:paraId="04B0B8BB" w14:textId="77777777" w:rsidR="004F3975" w:rsidRDefault="004F3975" w:rsidP="004F3975">
      <w:pPr>
        <w:jc w:val="center"/>
        <w:rPr>
          <w:rFonts w:ascii="Arial" w:hAnsi="Arial" w:cs="Arial"/>
          <w:i/>
          <w:spacing w:val="10"/>
        </w:rPr>
      </w:pPr>
    </w:p>
    <w:p w14:paraId="0AABA15F" w14:textId="77777777" w:rsidR="004F3975" w:rsidRDefault="004F3975" w:rsidP="004F3975">
      <w:pPr>
        <w:jc w:val="center"/>
        <w:rPr>
          <w:rFonts w:ascii="Arial" w:hAnsi="Arial" w:cs="Arial"/>
          <w:i/>
          <w:spacing w:val="10"/>
        </w:rPr>
      </w:pPr>
    </w:p>
    <w:p w14:paraId="755A7F44" w14:textId="77777777" w:rsidR="004F3975" w:rsidRDefault="004F3975" w:rsidP="004F3975">
      <w:pPr>
        <w:jc w:val="center"/>
        <w:rPr>
          <w:rFonts w:ascii="Arial" w:hAnsi="Arial" w:cs="Arial"/>
          <w:i/>
          <w:spacing w:val="10"/>
        </w:rPr>
      </w:pPr>
    </w:p>
    <w:p w14:paraId="2BD15807" w14:textId="6183EEC0" w:rsidR="004F3975" w:rsidRDefault="004F3975" w:rsidP="004F3975">
      <w:pPr>
        <w:rPr>
          <w:rFonts w:ascii="Arial" w:hAnsi="Arial" w:cs="Arial"/>
          <w:i/>
          <w:spacing w:val="10"/>
        </w:rPr>
      </w:pPr>
      <w:r>
        <w:rPr>
          <w:rFonts w:ascii="Arial" w:hAnsi="Arial" w:cs="Arial"/>
          <w:i/>
          <w:spacing w:val="10"/>
        </w:rPr>
        <w:t>Nazwa i adres Wnioskodawcy: ……………………………………</w:t>
      </w:r>
    </w:p>
    <w:p w14:paraId="46D66A5F" w14:textId="77777777" w:rsidR="004F3975" w:rsidRDefault="004F3975" w:rsidP="004F3975">
      <w:pPr>
        <w:rPr>
          <w:rFonts w:ascii="Arial" w:hAnsi="Arial" w:cs="Arial"/>
          <w:i/>
          <w:spacing w:val="10"/>
        </w:rPr>
      </w:pPr>
    </w:p>
    <w:p w14:paraId="2ABB9235" w14:textId="154023AA" w:rsidR="004F3975" w:rsidRDefault="004F3975" w:rsidP="004F3975">
      <w:pPr>
        <w:rPr>
          <w:rFonts w:ascii="Arial" w:hAnsi="Arial" w:cs="Arial"/>
          <w:i/>
          <w:spacing w:val="10"/>
        </w:rPr>
      </w:pPr>
      <w:r>
        <w:rPr>
          <w:rFonts w:ascii="Arial" w:hAnsi="Arial" w:cs="Arial"/>
          <w:i/>
          <w:spacing w:val="10"/>
        </w:rPr>
        <w:t>Tytuł projektu: ……………………………………………….</w:t>
      </w:r>
    </w:p>
    <w:p w14:paraId="6BAFEA75" w14:textId="77777777" w:rsidR="004F3975" w:rsidRDefault="004F3975" w:rsidP="004F3975">
      <w:pPr>
        <w:spacing w:before="240"/>
        <w:rPr>
          <w:rFonts w:ascii="Arial" w:hAnsi="Arial" w:cs="Arial"/>
          <w:spacing w:val="10"/>
        </w:rPr>
      </w:pPr>
    </w:p>
    <w:p w14:paraId="56C27A12" w14:textId="77777777" w:rsidR="004F3975" w:rsidRDefault="004F3975" w:rsidP="004F3975">
      <w:pPr>
        <w:spacing w:before="240"/>
        <w:rPr>
          <w:rFonts w:ascii="Arial" w:hAnsi="Arial" w:cs="Arial"/>
          <w:spacing w:val="10"/>
        </w:rPr>
      </w:pPr>
    </w:p>
    <w:p w14:paraId="7DD1F035" w14:textId="77777777" w:rsidR="004F3975" w:rsidRDefault="004F3975" w:rsidP="004F3975">
      <w:pPr>
        <w:spacing w:before="240"/>
        <w:rPr>
          <w:rFonts w:ascii="Arial" w:hAnsi="Arial" w:cs="Arial"/>
          <w:spacing w:val="10"/>
        </w:rPr>
      </w:pPr>
    </w:p>
    <w:p w14:paraId="59F48FAC" w14:textId="33DF88B9" w:rsidR="004F3975" w:rsidRDefault="004F3975" w:rsidP="004F3975">
      <w:pPr>
        <w:spacing w:before="240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>Wnioskodawca</w:t>
      </w:r>
      <w:r w:rsidRPr="00813AC6">
        <w:rPr>
          <w:rFonts w:ascii="Arial" w:hAnsi="Arial" w:cs="Arial"/>
          <w:spacing w:val="10"/>
        </w:rPr>
        <w:t xml:space="preserve"> podlega przepisom ustawy z dnia 30 kwietnia 2004 r. o postępowaniu w sprawach dotyczących pomocy publicznej </w:t>
      </w:r>
      <w:r>
        <w:rPr>
          <w:rFonts w:ascii="Arial" w:hAnsi="Arial" w:cs="Arial"/>
          <w:spacing w:val="10"/>
        </w:rPr>
        <w:t xml:space="preserve">             </w:t>
      </w:r>
      <w:r w:rsidRPr="00813AC6">
        <w:rPr>
          <w:rFonts w:ascii="Arial" w:hAnsi="Arial" w:cs="Arial"/>
          <w:spacing w:val="10"/>
        </w:rPr>
        <w:t xml:space="preserve"> tak </w:t>
      </w:r>
      <w:r w:rsidRPr="00813AC6">
        <w:rPr>
          <w:rFonts w:ascii="Arial" w:hAnsi="Arial" w:cs="Arial"/>
          <w:spacing w:val="10"/>
          <w:sz w:val="40"/>
        </w:rPr>
        <w:sym w:font="Marlett" w:char="F042"/>
      </w:r>
      <w:r w:rsidRPr="00813AC6">
        <w:rPr>
          <w:rFonts w:ascii="Arial" w:hAnsi="Arial" w:cs="Arial"/>
          <w:spacing w:val="10"/>
        </w:rPr>
        <w:t xml:space="preserve">      nie </w:t>
      </w:r>
      <w:r w:rsidRPr="00813AC6">
        <w:rPr>
          <w:rFonts w:ascii="Arial" w:hAnsi="Arial" w:cs="Arial"/>
          <w:spacing w:val="10"/>
          <w:sz w:val="40"/>
        </w:rPr>
        <w:sym w:font="Marlett" w:char="F042"/>
      </w:r>
      <w:r w:rsidRPr="00813AC6">
        <w:rPr>
          <w:rFonts w:ascii="Arial" w:hAnsi="Arial" w:cs="Arial"/>
          <w:spacing w:val="10"/>
        </w:rPr>
        <w:t>;</w:t>
      </w:r>
    </w:p>
    <w:p w14:paraId="4816C0C5" w14:textId="77777777" w:rsidR="004F3975" w:rsidRPr="00813AC6" w:rsidRDefault="004F3975" w:rsidP="004F3975">
      <w:pPr>
        <w:spacing w:before="240"/>
        <w:rPr>
          <w:rFonts w:ascii="Arial" w:hAnsi="Arial" w:cs="Arial"/>
          <w:spacing w:val="10"/>
        </w:rPr>
      </w:pPr>
    </w:p>
    <w:p w14:paraId="16389C18" w14:textId="354352AB" w:rsidR="004F3975" w:rsidRDefault="004F3975" w:rsidP="004F3975">
      <w:pPr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 xml:space="preserve">Wnioskodawca </w:t>
      </w:r>
      <w:r w:rsidRPr="00813AC6">
        <w:rPr>
          <w:rFonts w:ascii="Arial" w:hAnsi="Arial" w:cs="Arial"/>
          <w:spacing w:val="10"/>
        </w:rPr>
        <w:t xml:space="preserve"> prowadzi działalność gospodarczą      tak </w:t>
      </w:r>
      <w:r w:rsidRPr="00813AC6">
        <w:rPr>
          <w:rFonts w:ascii="Arial" w:hAnsi="Arial" w:cs="Arial"/>
          <w:spacing w:val="10"/>
          <w:sz w:val="40"/>
        </w:rPr>
        <w:sym w:font="Marlett" w:char="F042"/>
      </w:r>
      <w:r w:rsidRPr="00813AC6">
        <w:rPr>
          <w:rFonts w:ascii="Arial" w:hAnsi="Arial" w:cs="Arial"/>
          <w:spacing w:val="10"/>
        </w:rPr>
        <w:t xml:space="preserve">      nie </w:t>
      </w:r>
      <w:r w:rsidRPr="00813AC6">
        <w:rPr>
          <w:rFonts w:ascii="Arial" w:hAnsi="Arial" w:cs="Arial"/>
          <w:spacing w:val="10"/>
          <w:sz w:val="40"/>
        </w:rPr>
        <w:sym w:font="Marlett" w:char="F042"/>
      </w:r>
      <w:r w:rsidRPr="00813AC6">
        <w:rPr>
          <w:rFonts w:ascii="Arial" w:hAnsi="Arial" w:cs="Arial"/>
          <w:spacing w:val="10"/>
        </w:rPr>
        <w:t>;</w:t>
      </w:r>
    </w:p>
    <w:p w14:paraId="2BEE1751" w14:textId="77777777" w:rsidR="004F3975" w:rsidRPr="00813AC6" w:rsidRDefault="004F3975" w:rsidP="004F3975">
      <w:pPr>
        <w:rPr>
          <w:rFonts w:ascii="Arial" w:hAnsi="Arial" w:cs="Arial"/>
          <w:spacing w:val="10"/>
        </w:rPr>
      </w:pPr>
    </w:p>
    <w:p w14:paraId="14C8F9B2" w14:textId="77777777" w:rsidR="004F3975" w:rsidRDefault="004F3975" w:rsidP="004F3975">
      <w:pPr>
        <w:pStyle w:val="Tekstpodstawowy21"/>
        <w:jc w:val="left"/>
        <w:rPr>
          <w:rFonts w:ascii="Arial" w:hAnsi="Arial" w:cs="Arial"/>
          <w:spacing w:val="10"/>
          <w:szCs w:val="24"/>
        </w:rPr>
      </w:pPr>
      <w:r w:rsidRPr="00813AC6">
        <w:rPr>
          <w:rFonts w:ascii="Arial" w:hAnsi="Arial" w:cs="Arial"/>
          <w:spacing w:val="10"/>
          <w:szCs w:val="24"/>
        </w:rPr>
        <w:t xml:space="preserve">Wsparcie ze środków PFRON zostanie przeznaczone na finansowanie prowadzonej działalności gospodarczej   </w:t>
      </w:r>
      <w:r>
        <w:rPr>
          <w:rFonts w:ascii="Arial" w:hAnsi="Arial" w:cs="Arial"/>
          <w:spacing w:val="10"/>
          <w:szCs w:val="24"/>
        </w:rPr>
        <w:t xml:space="preserve">                                       </w:t>
      </w:r>
      <w:r w:rsidRPr="00813AC6">
        <w:rPr>
          <w:rFonts w:ascii="Arial" w:hAnsi="Arial" w:cs="Arial"/>
          <w:spacing w:val="10"/>
          <w:szCs w:val="24"/>
        </w:rPr>
        <w:t xml:space="preserve">   tak </w:t>
      </w:r>
      <w:r w:rsidRPr="00813AC6">
        <w:rPr>
          <w:rFonts w:ascii="Arial" w:hAnsi="Arial" w:cs="Arial"/>
          <w:spacing w:val="10"/>
          <w:sz w:val="40"/>
          <w:szCs w:val="24"/>
        </w:rPr>
        <w:sym w:font="Marlett" w:char="F042"/>
      </w:r>
      <w:r w:rsidRPr="00813AC6">
        <w:rPr>
          <w:rFonts w:ascii="Arial" w:hAnsi="Arial" w:cs="Arial"/>
          <w:spacing w:val="10"/>
          <w:szCs w:val="24"/>
        </w:rPr>
        <w:t xml:space="preserve">      nie </w:t>
      </w:r>
      <w:r w:rsidRPr="00813AC6">
        <w:rPr>
          <w:rFonts w:ascii="Arial" w:hAnsi="Arial" w:cs="Arial"/>
          <w:spacing w:val="10"/>
          <w:sz w:val="40"/>
          <w:szCs w:val="24"/>
        </w:rPr>
        <w:sym w:font="Marlett" w:char="F042"/>
      </w:r>
      <w:r w:rsidRPr="00813AC6">
        <w:rPr>
          <w:rFonts w:ascii="Arial" w:hAnsi="Arial" w:cs="Arial"/>
          <w:spacing w:val="10"/>
          <w:szCs w:val="24"/>
        </w:rPr>
        <w:t>;</w:t>
      </w:r>
    </w:p>
    <w:p w14:paraId="6801386B" w14:textId="77777777" w:rsidR="004F3975" w:rsidRPr="00813AC6" w:rsidRDefault="004F3975" w:rsidP="004F3975">
      <w:pPr>
        <w:pStyle w:val="Tekstpodstawowy21"/>
        <w:jc w:val="left"/>
        <w:rPr>
          <w:rFonts w:ascii="Arial" w:hAnsi="Arial" w:cs="Arial"/>
          <w:spacing w:val="10"/>
          <w:szCs w:val="24"/>
        </w:rPr>
      </w:pPr>
    </w:p>
    <w:p w14:paraId="7D1FE53F" w14:textId="5D3457D4" w:rsidR="004F3975" w:rsidRDefault="004F3975" w:rsidP="004F3975">
      <w:pPr>
        <w:pStyle w:val="Tekstpodstawowy21"/>
        <w:jc w:val="left"/>
        <w:rPr>
          <w:rFonts w:ascii="Arial" w:hAnsi="Arial" w:cs="Arial"/>
          <w:spacing w:val="10"/>
          <w:szCs w:val="24"/>
        </w:rPr>
      </w:pPr>
      <w:r w:rsidRPr="00813AC6">
        <w:rPr>
          <w:rFonts w:ascii="Arial" w:hAnsi="Arial" w:cs="Arial"/>
          <w:spacing w:val="10"/>
          <w:szCs w:val="24"/>
        </w:rPr>
        <w:t xml:space="preserve">Wsparcie </w:t>
      </w:r>
      <w:r>
        <w:rPr>
          <w:rFonts w:ascii="Arial" w:hAnsi="Arial" w:cs="Arial"/>
          <w:spacing w:val="10"/>
          <w:szCs w:val="24"/>
        </w:rPr>
        <w:t xml:space="preserve">Wnioskodawcy </w:t>
      </w:r>
      <w:r w:rsidRPr="00813AC6">
        <w:rPr>
          <w:rFonts w:ascii="Arial" w:hAnsi="Arial" w:cs="Arial"/>
          <w:spacing w:val="10"/>
          <w:szCs w:val="24"/>
        </w:rPr>
        <w:t xml:space="preserve"> ze środków PFRON grozi zakłóceniem lub zakłóca konkurencję oraz wpływa na wymianę handlową między krajami członkowskimi UE     tak </w:t>
      </w:r>
      <w:r w:rsidRPr="00813AC6">
        <w:rPr>
          <w:rFonts w:ascii="Arial" w:hAnsi="Arial" w:cs="Arial"/>
          <w:spacing w:val="10"/>
          <w:sz w:val="40"/>
          <w:szCs w:val="24"/>
        </w:rPr>
        <w:sym w:font="Marlett" w:char="F042"/>
      </w:r>
      <w:r w:rsidRPr="00813AC6">
        <w:rPr>
          <w:rFonts w:ascii="Arial" w:hAnsi="Arial" w:cs="Arial"/>
          <w:spacing w:val="10"/>
          <w:szCs w:val="24"/>
        </w:rPr>
        <w:t xml:space="preserve">      nie </w:t>
      </w:r>
      <w:r w:rsidRPr="00813AC6">
        <w:rPr>
          <w:rFonts w:ascii="Arial" w:hAnsi="Arial" w:cs="Arial"/>
          <w:spacing w:val="10"/>
          <w:sz w:val="40"/>
          <w:szCs w:val="24"/>
        </w:rPr>
        <w:sym w:font="Marlett" w:char="F042"/>
      </w:r>
      <w:r w:rsidRPr="00813AC6">
        <w:rPr>
          <w:rFonts w:ascii="Arial" w:hAnsi="Arial" w:cs="Arial"/>
          <w:spacing w:val="10"/>
          <w:szCs w:val="24"/>
        </w:rPr>
        <w:t>;</w:t>
      </w:r>
    </w:p>
    <w:p w14:paraId="11DE5157" w14:textId="77777777" w:rsidR="004F3975" w:rsidRPr="00813AC6" w:rsidRDefault="004F3975" w:rsidP="004F3975">
      <w:pPr>
        <w:pStyle w:val="Tekstpodstawowy21"/>
        <w:jc w:val="left"/>
        <w:rPr>
          <w:rFonts w:ascii="Arial" w:hAnsi="Arial" w:cs="Arial"/>
          <w:spacing w:val="10"/>
          <w:szCs w:val="24"/>
        </w:rPr>
      </w:pPr>
    </w:p>
    <w:p w14:paraId="4BDDC0F4" w14:textId="6B2D68B4" w:rsidR="004F3975" w:rsidRDefault="004F3975" w:rsidP="004F3975">
      <w:pPr>
        <w:rPr>
          <w:rFonts w:ascii="Arial" w:hAnsi="Arial" w:cs="Arial"/>
          <w:spacing w:val="10"/>
        </w:rPr>
      </w:pPr>
      <w:r w:rsidRPr="00813AC6">
        <w:rPr>
          <w:rFonts w:ascii="Arial" w:hAnsi="Arial" w:cs="Arial"/>
          <w:spacing w:val="10"/>
        </w:rPr>
        <w:t xml:space="preserve">Planowana pomoc jest pomocą </w:t>
      </w:r>
      <w:r w:rsidRPr="00813AC6">
        <w:rPr>
          <w:rFonts w:ascii="Arial" w:hAnsi="Arial" w:cs="Arial"/>
          <w:i/>
          <w:iCs/>
          <w:spacing w:val="10"/>
        </w:rPr>
        <w:t xml:space="preserve">de </w:t>
      </w:r>
      <w:proofErr w:type="spellStart"/>
      <w:r w:rsidRPr="00813AC6">
        <w:rPr>
          <w:rFonts w:ascii="Arial" w:hAnsi="Arial" w:cs="Arial"/>
          <w:i/>
          <w:iCs/>
          <w:spacing w:val="10"/>
        </w:rPr>
        <w:t>minimis</w:t>
      </w:r>
      <w:proofErr w:type="spellEnd"/>
      <w:r w:rsidRPr="00813AC6">
        <w:rPr>
          <w:rFonts w:ascii="Arial" w:hAnsi="Arial" w:cs="Arial"/>
          <w:spacing w:val="10"/>
        </w:rPr>
        <w:t xml:space="preserve">   </w:t>
      </w:r>
      <w:r>
        <w:rPr>
          <w:rFonts w:ascii="Arial" w:hAnsi="Arial" w:cs="Arial"/>
          <w:spacing w:val="10"/>
        </w:rPr>
        <w:t xml:space="preserve">              </w:t>
      </w:r>
      <w:r w:rsidRPr="00813AC6">
        <w:rPr>
          <w:rFonts w:ascii="Arial" w:hAnsi="Arial" w:cs="Arial"/>
          <w:spacing w:val="10"/>
        </w:rPr>
        <w:t xml:space="preserve"> tak </w:t>
      </w:r>
      <w:r w:rsidRPr="00813AC6">
        <w:rPr>
          <w:rFonts w:ascii="Arial" w:hAnsi="Arial" w:cs="Arial"/>
          <w:spacing w:val="10"/>
          <w:sz w:val="40"/>
        </w:rPr>
        <w:sym w:font="Marlett" w:char="F042"/>
      </w:r>
      <w:r w:rsidRPr="00813AC6">
        <w:rPr>
          <w:rFonts w:ascii="Arial" w:hAnsi="Arial" w:cs="Arial"/>
          <w:spacing w:val="10"/>
        </w:rPr>
        <w:t xml:space="preserve">        nie </w:t>
      </w:r>
      <w:r w:rsidRPr="00813AC6">
        <w:rPr>
          <w:rFonts w:ascii="Arial" w:hAnsi="Arial" w:cs="Arial"/>
          <w:spacing w:val="10"/>
          <w:sz w:val="40"/>
        </w:rPr>
        <w:sym w:font="Marlett" w:char="F042"/>
      </w:r>
      <w:r w:rsidRPr="00813AC6">
        <w:rPr>
          <w:rFonts w:ascii="Arial" w:hAnsi="Arial" w:cs="Arial"/>
          <w:spacing w:val="10"/>
        </w:rPr>
        <w:t>;</w:t>
      </w:r>
    </w:p>
    <w:p w14:paraId="2931AB68" w14:textId="77777777" w:rsidR="00BA7325" w:rsidRDefault="00BA7325" w:rsidP="004F3975">
      <w:pPr>
        <w:rPr>
          <w:rFonts w:ascii="Arial" w:hAnsi="Arial" w:cs="Arial"/>
          <w:spacing w:val="10"/>
        </w:rPr>
      </w:pPr>
    </w:p>
    <w:p w14:paraId="718978AA" w14:textId="77777777" w:rsidR="00BA7325" w:rsidRDefault="00BA7325" w:rsidP="004F3975">
      <w:pPr>
        <w:rPr>
          <w:rFonts w:ascii="Arial" w:hAnsi="Arial" w:cs="Arial"/>
          <w:spacing w:val="10"/>
        </w:rPr>
      </w:pPr>
    </w:p>
    <w:p w14:paraId="41E70154" w14:textId="77777777" w:rsidR="00BA7325" w:rsidRDefault="00BA7325" w:rsidP="004F3975">
      <w:pPr>
        <w:rPr>
          <w:rFonts w:ascii="Arial" w:hAnsi="Arial" w:cs="Arial"/>
          <w:spacing w:val="10"/>
        </w:rPr>
      </w:pPr>
    </w:p>
    <w:p w14:paraId="562AB8D3" w14:textId="77777777" w:rsidR="00BA7325" w:rsidRDefault="00BA7325" w:rsidP="004F3975">
      <w:pPr>
        <w:rPr>
          <w:rFonts w:ascii="Arial" w:hAnsi="Arial" w:cs="Arial"/>
          <w:spacing w:val="10"/>
        </w:rPr>
      </w:pPr>
    </w:p>
    <w:p w14:paraId="4001512B" w14:textId="0D06DD0E" w:rsidR="00434D0C" w:rsidRDefault="00BA7325" w:rsidP="004F3975">
      <w:pPr>
        <w:rPr>
          <w:rFonts w:ascii="Arial" w:hAnsi="Arial" w:cs="Arial"/>
          <w:i/>
          <w:spacing w:val="10"/>
        </w:rPr>
      </w:pPr>
      <w:r w:rsidRPr="00BA7325">
        <w:rPr>
          <w:rFonts w:ascii="Arial" w:hAnsi="Arial" w:cs="Arial"/>
          <w:i/>
          <w:spacing w:val="10"/>
        </w:rPr>
        <w:t>Należy wstawić znak X przy właściwej odpowiedzi</w:t>
      </w:r>
    </w:p>
    <w:p w14:paraId="04D1452B" w14:textId="77777777" w:rsidR="00434D0C" w:rsidRPr="00434D0C" w:rsidRDefault="00434D0C" w:rsidP="00434D0C">
      <w:pPr>
        <w:rPr>
          <w:rFonts w:ascii="Arial" w:hAnsi="Arial" w:cs="Arial"/>
        </w:rPr>
      </w:pPr>
    </w:p>
    <w:p w14:paraId="0B223600" w14:textId="77777777" w:rsidR="00434D0C" w:rsidRPr="00434D0C" w:rsidRDefault="00434D0C" w:rsidP="00434D0C">
      <w:pPr>
        <w:rPr>
          <w:rFonts w:ascii="Arial" w:hAnsi="Arial" w:cs="Arial"/>
        </w:rPr>
      </w:pPr>
    </w:p>
    <w:p w14:paraId="5B5B07B3" w14:textId="3A7E51C7" w:rsidR="00434D0C" w:rsidRDefault="00434D0C" w:rsidP="00434D0C">
      <w:pPr>
        <w:rPr>
          <w:rFonts w:ascii="Arial" w:hAnsi="Arial" w:cs="Arial"/>
        </w:rPr>
      </w:pPr>
    </w:p>
    <w:p w14:paraId="1B14067A" w14:textId="6A493F39" w:rsidR="00BA7325" w:rsidRDefault="00434D0C" w:rsidP="00434D0C">
      <w:pPr>
        <w:tabs>
          <w:tab w:val="left" w:pos="643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70B63CC" w14:textId="77777777" w:rsidR="00434D0C" w:rsidRDefault="00434D0C" w:rsidP="00434D0C">
      <w:pPr>
        <w:tabs>
          <w:tab w:val="left" w:pos="6435"/>
        </w:tabs>
        <w:rPr>
          <w:rFonts w:ascii="Arial" w:hAnsi="Arial" w:cs="Arial"/>
        </w:rPr>
      </w:pPr>
      <w:bookmarkStart w:id="4" w:name="_GoBack"/>
      <w:bookmarkEnd w:id="4"/>
    </w:p>
    <w:p w14:paraId="2B0046C7" w14:textId="77777777" w:rsidR="00434D0C" w:rsidRDefault="00434D0C" w:rsidP="00434D0C">
      <w:pPr>
        <w:tabs>
          <w:tab w:val="left" w:pos="6435"/>
        </w:tabs>
        <w:rPr>
          <w:rFonts w:ascii="Arial" w:hAnsi="Arial" w:cs="Arial"/>
        </w:rPr>
      </w:pPr>
    </w:p>
    <w:p w14:paraId="44A80693" w14:textId="77777777" w:rsidR="00434D0C" w:rsidRDefault="00434D0C" w:rsidP="00434D0C">
      <w:pPr>
        <w:tabs>
          <w:tab w:val="left" w:pos="6435"/>
        </w:tabs>
        <w:rPr>
          <w:rFonts w:ascii="Arial" w:hAnsi="Arial" w:cs="Arial"/>
        </w:rPr>
      </w:pPr>
    </w:p>
    <w:p w14:paraId="7D111DC6" w14:textId="1BB2779C" w:rsidR="00434D0C" w:rsidRDefault="00434D0C" w:rsidP="00434D0C">
      <w:pPr>
        <w:tabs>
          <w:tab w:val="left" w:pos="643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………………………………………………………………..…………………….</w:t>
      </w:r>
    </w:p>
    <w:p w14:paraId="75460ECB" w14:textId="77777777" w:rsidR="00434D0C" w:rsidRDefault="00434D0C" w:rsidP="00434D0C">
      <w:pPr>
        <w:tabs>
          <w:tab w:val="left" w:pos="6435"/>
        </w:tabs>
        <w:rPr>
          <w:rFonts w:ascii="Arial" w:hAnsi="Arial" w:cs="Arial"/>
        </w:rPr>
      </w:pPr>
    </w:p>
    <w:p w14:paraId="7DB484A7" w14:textId="77777777" w:rsidR="00434D0C" w:rsidRPr="00C025DB" w:rsidRDefault="00434D0C" w:rsidP="00434D0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jc w:val="center"/>
        <w:rPr>
          <w:rFonts w:ascii="Arial" w:hAnsi="Arial" w:cs="Arial"/>
          <w:i/>
          <w:spacing w:val="10"/>
        </w:rPr>
      </w:pPr>
      <w:r>
        <w:rPr>
          <w:rFonts w:ascii="Arial" w:hAnsi="Arial" w:cs="Arial"/>
        </w:rPr>
        <w:t xml:space="preserve">Data i </w:t>
      </w:r>
      <w:r w:rsidRPr="00C025DB">
        <w:rPr>
          <w:rFonts w:ascii="Arial" w:hAnsi="Arial" w:cs="Arial"/>
          <w:i/>
          <w:color w:val="000000"/>
          <w:spacing w:val="10"/>
        </w:rPr>
        <w:t xml:space="preserve">podpisy osób upoważnionych do reprezentacji </w:t>
      </w:r>
      <w:r>
        <w:rPr>
          <w:rFonts w:ascii="Arial" w:hAnsi="Arial" w:cs="Arial"/>
          <w:i/>
          <w:color w:val="000000"/>
          <w:spacing w:val="10"/>
        </w:rPr>
        <w:t>Wnioskodawcy</w:t>
      </w:r>
      <w:r w:rsidRPr="00C025DB">
        <w:rPr>
          <w:rFonts w:ascii="Arial" w:hAnsi="Arial" w:cs="Arial"/>
          <w:i/>
          <w:color w:val="000000"/>
          <w:spacing w:val="10"/>
        </w:rPr>
        <w:t xml:space="preserve"> i zaciągania zobowiązań</w:t>
      </w:r>
      <w:r w:rsidRPr="00C025DB">
        <w:rPr>
          <w:rFonts w:ascii="Arial" w:hAnsi="Arial" w:cs="Arial"/>
          <w:i/>
          <w:spacing w:val="10"/>
        </w:rPr>
        <w:t xml:space="preserve"> finansowych</w:t>
      </w:r>
    </w:p>
    <w:p w14:paraId="17FF6A06" w14:textId="395E9CDC" w:rsidR="00434D0C" w:rsidRPr="00434D0C" w:rsidRDefault="00434D0C" w:rsidP="00434D0C">
      <w:pPr>
        <w:tabs>
          <w:tab w:val="left" w:pos="6435"/>
        </w:tabs>
        <w:rPr>
          <w:rFonts w:ascii="Arial" w:hAnsi="Arial" w:cs="Arial"/>
        </w:rPr>
      </w:pPr>
    </w:p>
    <w:sectPr w:rsidR="00434D0C" w:rsidRPr="00434D0C">
      <w:footerReference w:type="even" r:id="rId8"/>
      <w:footerReference w:type="default" r:id="rId9"/>
      <w:pgSz w:w="11907" w:h="16840" w:code="9"/>
      <w:pgMar w:top="851" w:right="851" w:bottom="1361" w:left="851" w:header="567" w:footer="33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C0FCF" w14:textId="77777777" w:rsidR="00B70052" w:rsidRDefault="00B70052">
      <w:r>
        <w:separator/>
      </w:r>
    </w:p>
  </w:endnote>
  <w:endnote w:type="continuationSeparator" w:id="0">
    <w:p w14:paraId="053641A5" w14:textId="77777777" w:rsidR="00B70052" w:rsidRDefault="00B7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14FBD" w14:textId="77777777" w:rsidR="00F713E0" w:rsidRDefault="00F713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CCFA53" w14:textId="77777777" w:rsidR="00F713E0" w:rsidRDefault="00F713E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99D3C" w14:textId="77777777" w:rsidR="00F713E0" w:rsidRDefault="00F713E0" w:rsidP="00C033E2">
    <w:pPr>
      <w:pStyle w:val="Stopka"/>
      <w:framePr w:h="386" w:hRule="exact" w:wrap="around" w:vAnchor="text" w:hAnchor="page" w:x="10449" w:y="-89"/>
      <w:rPr>
        <w:rStyle w:val="Numerstrony"/>
        <w:rFonts w:ascii="Arial" w:hAnsi="Arial" w:cs="Arial"/>
        <w:spacing w:val="10"/>
      </w:rPr>
    </w:pPr>
    <w:r>
      <w:rPr>
        <w:rStyle w:val="Numerstrony"/>
        <w:rFonts w:ascii="Arial" w:hAnsi="Arial" w:cs="Arial"/>
        <w:spacing w:val="10"/>
      </w:rPr>
      <w:t xml:space="preserve">str. </w:t>
    </w:r>
    <w:r>
      <w:rPr>
        <w:rStyle w:val="Numerstrony"/>
        <w:rFonts w:ascii="Arial" w:hAnsi="Arial" w:cs="Arial"/>
        <w:spacing w:val="10"/>
      </w:rPr>
      <w:fldChar w:fldCharType="begin"/>
    </w:r>
    <w:r>
      <w:rPr>
        <w:rStyle w:val="Numerstrony"/>
        <w:rFonts w:ascii="Arial" w:hAnsi="Arial" w:cs="Arial"/>
        <w:spacing w:val="10"/>
      </w:rPr>
      <w:instrText xml:space="preserve">PAGE  </w:instrText>
    </w:r>
    <w:r>
      <w:rPr>
        <w:rStyle w:val="Numerstrony"/>
        <w:rFonts w:ascii="Arial" w:hAnsi="Arial" w:cs="Arial"/>
        <w:spacing w:val="10"/>
      </w:rPr>
      <w:fldChar w:fldCharType="separate"/>
    </w:r>
    <w:r w:rsidR="00434D0C">
      <w:rPr>
        <w:rStyle w:val="Numerstrony"/>
        <w:rFonts w:ascii="Arial" w:hAnsi="Arial" w:cs="Arial"/>
        <w:noProof/>
        <w:spacing w:val="10"/>
      </w:rPr>
      <w:t>20</w:t>
    </w:r>
    <w:r>
      <w:rPr>
        <w:rStyle w:val="Numerstrony"/>
        <w:rFonts w:ascii="Arial" w:hAnsi="Arial" w:cs="Arial"/>
        <w:spacing w:val="10"/>
      </w:rPr>
      <w:fldChar w:fldCharType="end"/>
    </w:r>
  </w:p>
  <w:p w14:paraId="6B01C1B0" w14:textId="77777777" w:rsidR="00F713E0" w:rsidRDefault="00F713E0">
    <w:pPr>
      <w:pStyle w:val="Legenda"/>
      <w:rPr>
        <w:rFonts w:ascii="Arial" w:hAnsi="Arial" w:cs="Arial"/>
        <w:spacing w:val="10"/>
      </w:rPr>
    </w:pPr>
  </w:p>
  <w:p w14:paraId="3D70744C" w14:textId="77777777" w:rsidR="00F713E0" w:rsidRDefault="00F713E0"/>
  <w:p w14:paraId="1E2A6F16" w14:textId="77777777" w:rsidR="00F713E0" w:rsidRPr="00635D52" w:rsidRDefault="00F713E0" w:rsidP="00635D52">
    <w:pPr>
      <w:pStyle w:val="Legenda"/>
      <w:rPr>
        <w:rFonts w:ascii="Arial" w:hAnsi="Arial" w:cs="Arial"/>
        <w:spacing w:val="10"/>
      </w:rPr>
    </w:pPr>
    <w:r>
      <w:rPr>
        <w:rFonts w:ascii="Arial" w:hAnsi="Arial" w:cs="Arial"/>
        <w:spacing w:val="10"/>
      </w:rPr>
      <w:t>Wniosek o dofinansowanie projektów – „Program wyrównywania różnic między regionami III”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600FC1" w14:textId="77777777" w:rsidR="00B70052" w:rsidRDefault="00B70052">
      <w:r>
        <w:separator/>
      </w:r>
    </w:p>
  </w:footnote>
  <w:footnote w:type="continuationSeparator" w:id="0">
    <w:p w14:paraId="2C8FC9EC" w14:textId="77777777" w:rsidR="00B70052" w:rsidRDefault="00B70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506"/>
        </w:tabs>
      </w:pPr>
    </w:lvl>
  </w:abstractNum>
  <w:abstractNum w:abstractNumId="1" w15:restartNumberingAfterBreak="0">
    <w:nsid w:val="00000005"/>
    <w:multiLevelType w:val="multilevel"/>
    <w:tmpl w:val="00000005"/>
    <w:name w:val="WW8Num20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lowerLetter"/>
      <w:lvlText w:val="%3)"/>
      <w:lvlJc w:val="left"/>
      <w:pPr>
        <w:tabs>
          <w:tab w:val="num" w:pos="1191"/>
        </w:tabs>
      </w:pPr>
    </w:lvl>
    <w:lvl w:ilvl="3">
      <w:start w:val="1"/>
      <w:numFmt w:val="lowerLetter"/>
      <w:lvlText w:val="%4)"/>
      <w:lvlJc w:val="left"/>
      <w:pPr>
        <w:tabs>
          <w:tab w:val="num" w:pos="1191"/>
        </w:tabs>
      </w:pPr>
    </w:lvl>
    <w:lvl w:ilvl="4">
      <w:start w:val="1"/>
      <w:numFmt w:val="decimal"/>
      <w:lvlText w:val="%5)"/>
      <w:lvlJc w:val="left"/>
      <w:pPr>
        <w:tabs>
          <w:tab w:val="num" w:pos="737"/>
        </w:tabs>
      </w:pPr>
    </w:lvl>
    <w:lvl w:ilvl="5">
      <w:start w:val="1"/>
      <w:numFmt w:val="lowerLetter"/>
      <w:lvlText w:val="%6)"/>
      <w:lvlJc w:val="left"/>
      <w:pPr>
        <w:tabs>
          <w:tab w:val="num" w:pos="1247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2" w15:restartNumberingAfterBreak="0">
    <w:nsid w:val="0000000A"/>
    <w:multiLevelType w:val="singleLevel"/>
    <w:tmpl w:val="0000000A"/>
    <w:name w:val="WW8Num34"/>
    <w:lvl w:ilvl="0">
      <w:start w:val="1"/>
      <w:numFmt w:val="decimal"/>
      <w:lvlText w:val="%1)"/>
      <w:lvlJc w:val="left"/>
      <w:pPr>
        <w:tabs>
          <w:tab w:val="num" w:pos="1080"/>
        </w:tabs>
      </w:pPr>
    </w:lvl>
  </w:abstractNum>
  <w:abstractNum w:abstractNumId="3" w15:restartNumberingAfterBreak="0">
    <w:nsid w:val="0000000B"/>
    <w:multiLevelType w:val="multilevel"/>
    <w:tmpl w:val="0000000B"/>
    <w:name w:val="WW8Num51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  <w:rPr>
        <w:rFonts w:ascii="Arial" w:hAnsi="Arial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4" w15:restartNumberingAfterBreak="0">
    <w:nsid w:val="10BC248A"/>
    <w:multiLevelType w:val="hybridMultilevel"/>
    <w:tmpl w:val="95E4E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7142C"/>
    <w:multiLevelType w:val="hybridMultilevel"/>
    <w:tmpl w:val="1E7A6E28"/>
    <w:lvl w:ilvl="0" w:tplc="84E6DC6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595E60"/>
    <w:multiLevelType w:val="hybridMultilevel"/>
    <w:tmpl w:val="F72A936C"/>
    <w:lvl w:ilvl="0" w:tplc="2FA057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C60A1"/>
    <w:multiLevelType w:val="hybridMultilevel"/>
    <w:tmpl w:val="7506F4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6926EC5"/>
    <w:multiLevelType w:val="hybridMultilevel"/>
    <w:tmpl w:val="A7F61ED2"/>
    <w:lvl w:ilvl="0" w:tplc="C40A2D3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30284A"/>
    <w:multiLevelType w:val="hybridMultilevel"/>
    <w:tmpl w:val="ADD8C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04968"/>
    <w:multiLevelType w:val="hybridMultilevel"/>
    <w:tmpl w:val="D610D4CC"/>
    <w:lvl w:ilvl="0" w:tplc="FFE81E6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685AD2"/>
    <w:multiLevelType w:val="multilevel"/>
    <w:tmpl w:val="EAB48994"/>
    <w:name w:val="WW8Num20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%5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0F"/>
    <w:rsid w:val="00003C43"/>
    <w:rsid w:val="0000482D"/>
    <w:rsid w:val="00047E62"/>
    <w:rsid w:val="00061F10"/>
    <w:rsid w:val="00075E09"/>
    <w:rsid w:val="00076B1B"/>
    <w:rsid w:val="00085A19"/>
    <w:rsid w:val="000D0B87"/>
    <w:rsid w:val="000E49CF"/>
    <w:rsid w:val="000F46B2"/>
    <w:rsid w:val="0010649D"/>
    <w:rsid w:val="0010773E"/>
    <w:rsid w:val="001114B9"/>
    <w:rsid w:val="00130539"/>
    <w:rsid w:val="00142707"/>
    <w:rsid w:val="001541A4"/>
    <w:rsid w:val="0015505F"/>
    <w:rsid w:val="00163749"/>
    <w:rsid w:val="00176B1F"/>
    <w:rsid w:val="00184937"/>
    <w:rsid w:val="001871BE"/>
    <w:rsid w:val="00191E85"/>
    <w:rsid w:val="001A4912"/>
    <w:rsid w:val="001A7A1A"/>
    <w:rsid w:val="001A7B1C"/>
    <w:rsid w:val="001B1C72"/>
    <w:rsid w:val="001B380D"/>
    <w:rsid w:val="001B7E76"/>
    <w:rsid w:val="001C0751"/>
    <w:rsid w:val="001E33E8"/>
    <w:rsid w:val="001E458B"/>
    <w:rsid w:val="001F0957"/>
    <w:rsid w:val="001F7906"/>
    <w:rsid w:val="00222806"/>
    <w:rsid w:val="0023346C"/>
    <w:rsid w:val="002463EF"/>
    <w:rsid w:val="00251C0E"/>
    <w:rsid w:val="002572DA"/>
    <w:rsid w:val="00262148"/>
    <w:rsid w:val="00275258"/>
    <w:rsid w:val="002800C3"/>
    <w:rsid w:val="0028180A"/>
    <w:rsid w:val="0029550D"/>
    <w:rsid w:val="002A5AC5"/>
    <w:rsid w:val="002A7537"/>
    <w:rsid w:val="002B0F3A"/>
    <w:rsid w:val="002B62B7"/>
    <w:rsid w:val="002B77FC"/>
    <w:rsid w:val="002C521D"/>
    <w:rsid w:val="002D0DB7"/>
    <w:rsid w:val="002D60CA"/>
    <w:rsid w:val="002F56FB"/>
    <w:rsid w:val="00313DAF"/>
    <w:rsid w:val="003175F4"/>
    <w:rsid w:val="00373622"/>
    <w:rsid w:val="0037465A"/>
    <w:rsid w:val="003807F5"/>
    <w:rsid w:val="003A48A4"/>
    <w:rsid w:val="003C41D7"/>
    <w:rsid w:val="003C63AE"/>
    <w:rsid w:val="003D5196"/>
    <w:rsid w:val="003D6B22"/>
    <w:rsid w:val="003F029F"/>
    <w:rsid w:val="003F6069"/>
    <w:rsid w:val="004140A5"/>
    <w:rsid w:val="00427F18"/>
    <w:rsid w:val="00434D0C"/>
    <w:rsid w:val="0044384C"/>
    <w:rsid w:val="00446EB9"/>
    <w:rsid w:val="00450038"/>
    <w:rsid w:val="004839E3"/>
    <w:rsid w:val="004860A9"/>
    <w:rsid w:val="004928AC"/>
    <w:rsid w:val="004A183D"/>
    <w:rsid w:val="004A2EEB"/>
    <w:rsid w:val="004B22A3"/>
    <w:rsid w:val="004C3417"/>
    <w:rsid w:val="004C5982"/>
    <w:rsid w:val="004D3B79"/>
    <w:rsid w:val="004E3B2A"/>
    <w:rsid w:val="004F12EF"/>
    <w:rsid w:val="004F3975"/>
    <w:rsid w:val="004F3C07"/>
    <w:rsid w:val="005240A8"/>
    <w:rsid w:val="00524E0B"/>
    <w:rsid w:val="00546B89"/>
    <w:rsid w:val="00546E39"/>
    <w:rsid w:val="005474BE"/>
    <w:rsid w:val="005523C2"/>
    <w:rsid w:val="00563432"/>
    <w:rsid w:val="005925CE"/>
    <w:rsid w:val="005A7F8D"/>
    <w:rsid w:val="005B10EE"/>
    <w:rsid w:val="005C6C25"/>
    <w:rsid w:val="005E4204"/>
    <w:rsid w:val="005E768F"/>
    <w:rsid w:val="005F3285"/>
    <w:rsid w:val="005F37FC"/>
    <w:rsid w:val="0060086B"/>
    <w:rsid w:val="00635D52"/>
    <w:rsid w:val="0064613A"/>
    <w:rsid w:val="00654C42"/>
    <w:rsid w:val="00656B7B"/>
    <w:rsid w:val="00672B7B"/>
    <w:rsid w:val="006816F4"/>
    <w:rsid w:val="00683EA0"/>
    <w:rsid w:val="006A350B"/>
    <w:rsid w:val="006B4EC0"/>
    <w:rsid w:val="006B53D6"/>
    <w:rsid w:val="006D320F"/>
    <w:rsid w:val="006D723A"/>
    <w:rsid w:val="00707214"/>
    <w:rsid w:val="00710284"/>
    <w:rsid w:val="00711FD6"/>
    <w:rsid w:val="00721632"/>
    <w:rsid w:val="0073610D"/>
    <w:rsid w:val="0073665E"/>
    <w:rsid w:val="00754492"/>
    <w:rsid w:val="00754DAD"/>
    <w:rsid w:val="0075678A"/>
    <w:rsid w:val="00761DA0"/>
    <w:rsid w:val="0078610B"/>
    <w:rsid w:val="00786DBA"/>
    <w:rsid w:val="007B7C41"/>
    <w:rsid w:val="007E6FBA"/>
    <w:rsid w:val="007F0BBF"/>
    <w:rsid w:val="008044F4"/>
    <w:rsid w:val="00820E77"/>
    <w:rsid w:val="008352B9"/>
    <w:rsid w:val="00891AAB"/>
    <w:rsid w:val="00896DB5"/>
    <w:rsid w:val="008A07A1"/>
    <w:rsid w:val="008A767A"/>
    <w:rsid w:val="008B08EA"/>
    <w:rsid w:val="008B2D8F"/>
    <w:rsid w:val="008C07F7"/>
    <w:rsid w:val="008F5382"/>
    <w:rsid w:val="009108BC"/>
    <w:rsid w:val="00911769"/>
    <w:rsid w:val="00913F85"/>
    <w:rsid w:val="009533D6"/>
    <w:rsid w:val="00960D0A"/>
    <w:rsid w:val="00966DD3"/>
    <w:rsid w:val="009764CB"/>
    <w:rsid w:val="00977A5C"/>
    <w:rsid w:val="0099125C"/>
    <w:rsid w:val="009A1D71"/>
    <w:rsid w:val="009A3948"/>
    <w:rsid w:val="009E5258"/>
    <w:rsid w:val="009E7150"/>
    <w:rsid w:val="009F1AAE"/>
    <w:rsid w:val="00A06AB4"/>
    <w:rsid w:val="00A10C94"/>
    <w:rsid w:val="00A1261C"/>
    <w:rsid w:val="00A1648A"/>
    <w:rsid w:val="00A264D4"/>
    <w:rsid w:val="00A338FF"/>
    <w:rsid w:val="00A46D59"/>
    <w:rsid w:val="00A514CF"/>
    <w:rsid w:val="00A82790"/>
    <w:rsid w:val="00AA37A2"/>
    <w:rsid w:val="00AB5416"/>
    <w:rsid w:val="00AB6A53"/>
    <w:rsid w:val="00AB7F1C"/>
    <w:rsid w:val="00AC5985"/>
    <w:rsid w:val="00AD3A9A"/>
    <w:rsid w:val="00AE2A2F"/>
    <w:rsid w:val="00AF7EE4"/>
    <w:rsid w:val="00B022C9"/>
    <w:rsid w:val="00B05B33"/>
    <w:rsid w:val="00B06263"/>
    <w:rsid w:val="00B066EC"/>
    <w:rsid w:val="00B07BF0"/>
    <w:rsid w:val="00B410D4"/>
    <w:rsid w:val="00B440BA"/>
    <w:rsid w:val="00B53D4C"/>
    <w:rsid w:val="00B57D05"/>
    <w:rsid w:val="00B6005B"/>
    <w:rsid w:val="00B60622"/>
    <w:rsid w:val="00B65382"/>
    <w:rsid w:val="00B70052"/>
    <w:rsid w:val="00B75FC9"/>
    <w:rsid w:val="00B82551"/>
    <w:rsid w:val="00B921FB"/>
    <w:rsid w:val="00BA5736"/>
    <w:rsid w:val="00BA7325"/>
    <w:rsid w:val="00BC4126"/>
    <w:rsid w:val="00BD4850"/>
    <w:rsid w:val="00BE46D5"/>
    <w:rsid w:val="00BF534A"/>
    <w:rsid w:val="00C025DB"/>
    <w:rsid w:val="00C033E2"/>
    <w:rsid w:val="00C1157D"/>
    <w:rsid w:val="00C24385"/>
    <w:rsid w:val="00C271C0"/>
    <w:rsid w:val="00C41CF8"/>
    <w:rsid w:val="00C636A6"/>
    <w:rsid w:val="00C83AE1"/>
    <w:rsid w:val="00CB3F4C"/>
    <w:rsid w:val="00CB5EF8"/>
    <w:rsid w:val="00CC0B75"/>
    <w:rsid w:val="00D02DFD"/>
    <w:rsid w:val="00D621A5"/>
    <w:rsid w:val="00D634A0"/>
    <w:rsid w:val="00D6625D"/>
    <w:rsid w:val="00D915DF"/>
    <w:rsid w:val="00DB2620"/>
    <w:rsid w:val="00DC47E4"/>
    <w:rsid w:val="00DE0727"/>
    <w:rsid w:val="00E03069"/>
    <w:rsid w:val="00E11211"/>
    <w:rsid w:val="00E237ED"/>
    <w:rsid w:val="00E40B24"/>
    <w:rsid w:val="00E46D3A"/>
    <w:rsid w:val="00E5118E"/>
    <w:rsid w:val="00E573A4"/>
    <w:rsid w:val="00E57FA0"/>
    <w:rsid w:val="00E62DEB"/>
    <w:rsid w:val="00E96BB9"/>
    <w:rsid w:val="00EB080C"/>
    <w:rsid w:val="00EB1898"/>
    <w:rsid w:val="00EB3401"/>
    <w:rsid w:val="00EB6CA8"/>
    <w:rsid w:val="00EC1822"/>
    <w:rsid w:val="00ED167B"/>
    <w:rsid w:val="00F008D5"/>
    <w:rsid w:val="00F23E22"/>
    <w:rsid w:val="00F24AC6"/>
    <w:rsid w:val="00F32F86"/>
    <w:rsid w:val="00F5537D"/>
    <w:rsid w:val="00F7074A"/>
    <w:rsid w:val="00F713E0"/>
    <w:rsid w:val="00F729AD"/>
    <w:rsid w:val="00F91244"/>
    <w:rsid w:val="00F91C31"/>
    <w:rsid w:val="00FA618D"/>
    <w:rsid w:val="00FA73EE"/>
    <w:rsid w:val="00FB0E13"/>
    <w:rsid w:val="00FC5DDC"/>
    <w:rsid w:val="00FD23BF"/>
    <w:rsid w:val="00FD5306"/>
    <w:rsid w:val="00FD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60668"/>
  <w15:chartTrackingRefBased/>
  <w15:docId w15:val="{78D943AB-4C1E-4667-BFED-EEDC6239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84C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60"/>
      <w:jc w:val="both"/>
      <w:outlineLvl w:val="2"/>
    </w:pPr>
    <w:rPr>
      <w:rFonts w:ascii="Arial" w:hAnsi="Arial" w:cs="Arial"/>
      <w:b/>
      <w:bCs/>
      <w:i/>
      <w:iCs/>
      <w:spacing w:val="1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pacing w:val="20"/>
      <w:sz w:val="28"/>
      <w:u w:val="single"/>
    </w:rPr>
  </w:style>
  <w:style w:type="paragraph" w:styleId="Nagwek5">
    <w:name w:val="heading 5"/>
    <w:basedOn w:val="Normalny"/>
    <w:next w:val="Normalny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240" w:after="12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paragraph" w:customStyle="1" w:styleId="PFRON">
    <w:name w:val="PFRON"/>
    <w:basedOn w:val="Normalny"/>
    <w:rPr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2">
    <w:name w:val="Body Text 2"/>
    <w:basedOn w:val="Normalny"/>
    <w:semiHidden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spacing w:val="20"/>
      <w:sz w:val="18"/>
    </w:rPr>
  </w:style>
  <w:style w:type="paragraph" w:customStyle="1" w:styleId="TAB18">
    <w:name w:val="TAB18"/>
    <w:basedOn w:val="Normalny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pPr>
      <w:spacing w:before="240" w:after="120"/>
      <w:ind w:left="227" w:hanging="227"/>
      <w:jc w:val="both"/>
    </w:pPr>
    <w:rPr>
      <w:b/>
      <w:szCs w:val="20"/>
    </w:rPr>
  </w:style>
  <w:style w:type="paragraph" w:styleId="Tekstpodstawowy">
    <w:name w:val="Body Text"/>
    <w:basedOn w:val="Normalny"/>
    <w:semiHidden/>
    <w:pPr>
      <w:spacing w:before="120" w:after="60"/>
      <w:jc w:val="both"/>
    </w:pPr>
    <w:rPr>
      <w:spacing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Tekstpodstawowywcity3">
    <w:name w:val="Body Text Indent 3"/>
    <w:basedOn w:val="Normalny"/>
    <w:semiHidden/>
    <w:pPr>
      <w:spacing w:before="360" w:after="240"/>
      <w:ind w:left="340" w:hanging="340"/>
      <w:jc w:val="both"/>
    </w:pPr>
    <w:rPr>
      <w:rFonts w:ascii="Arial" w:hAnsi="Arial" w:cs="Arial"/>
      <w:b/>
      <w:bCs/>
      <w:spacing w:val="10"/>
      <w:sz w:val="28"/>
    </w:rPr>
  </w:style>
  <w:style w:type="character" w:customStyle="1" w:styleId="WW8Num3z0">
    <w:name w:val="WW8Num3z0"/>
    <w:rPr>
      <w:rFonts w:ascii="Arial" w:hAnsi="Arial"/>
      <w:b w:val="0"/>
      <w:i w:val="0"/>
      <w:sz w:val="24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Default">
    <w:name w:val="Default"/>
    <w:rsid w:val="007366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4C5982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5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175F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EC18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18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182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82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C1822"/>
    <w:rPr>
      <w:b/>
      <w:bCs/>
    </w:rPr>
  </w:style>
  <w:style w:type="paragraph" w:styleId="Akapitzlist">
    <w:name w:val="List Paragraph"/>
    <w:basedOn w:val="Normalny"/>
    <w:uiPriority w:val="34"/>
    <w:qFormat/>
    <w:rsid w:val="00F71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E0FBD-549F-420B-9BEC-C2ABBFCD8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21</Pages>
  <Words>5692</Words>
  <Characters>34152</Characters>
  <Application>Microsoft Office Word</Application>
  <DocSecurity>0</DocSecurity>
  <Lines>284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Procedur – projekt</vt:lpstr>
    </vt:vector>
  </TitlesOfParts>
  <Company>PFRON</Company>
  <LinksUpToDate>false</LinksUpToDate>
  <CharactersWithSpaces>39765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Procedur – projekt</dc:title>
  <dc:subject/>
  <dc:creator>**</dc:creator>
  <cp:keywords/>
  <cp:lastModifiedBy>admin@powiat-chrzanowski.pl</cp:lastModifiedBy>
  <cp:revision>7</cp:revision>
  <cp:lastPrinted>2015-12-29T08:50:00Z</cp:lastPrinted>
  <dcterms:created xsi:type="dcterms:W3CDTF">2019-12-13T11:21:00Z</dcterms:created>
  <dcterms:modified xsi:type="dcterms:W3CDTF">2019-12-14T12:05:00Z</dcterms:modified>
</cp:coreProperties>
</file>